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73072" w14:textId="77777777" w:rsidR="00B903D7" w:rsidRPr="00A63165" w:rsidRDefault="006626FC" w:rsidP="00B903D7">
      <w:pPr>
        <w:rPr>
          <w:rFonts w:ascii="Times New Roman" w:hAnsi="Times New Roman" w:cs="Times New Roman"/>
          <w:color w:val="2F5496" w:themeColor="accent5" w:themeShade="BF"/>
        </w:rPr>
      </w:pPr>
      <w:r w:rsidRPr="00A63165">
        <w:rPr>
          <w:rFonts w:ascii="Times New Roman" w:hAnsi="Times New Roman" w:cs="Times New Roman"/>
          <w:color w:val="2F5496" w:themeColor="accent5" w:themeShade="BF"/>
        </w:rPr>
        <w:br/>
      </w:r>
    </w:p>
    <w:p w14:paraId="6BCA3584" w14:textId="77777777" w:rsidR="006626FC" w:rsidRPr="00A63165" w:rsidRDefault="006626FC" w:rsidP="006626FC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</w:rPr>
      </w:pPr>
      <w:r w:rsidRPr="00A63165">
        <w:rPr>
          <w:rFonts w:ascii="Times New Roman" w:hAnsi="Times New Roman" w:cs="Times New Roman"/>
          <w:b/>
          <w:color w:val="2F5496" w:themeColor="accent5" w:themeShade="BF"/>
        </w:rPr>
        <w:t>Zahtjev</w:t>
      </w:r>
    </w:p>
    <w:p w14:paraId="4773FA52" w14:textId="5AC03B09" w:rsidR="006626FC" w:rsidRPr="00A63165" w:rsidRDefault="00A53DD6" w:rsidP="006626FC">
      <w:pPr>
        <w:pStyle w:val="Title"/>
        <w:jc w:val="center"/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</w:pPr>
      <w:r w:rsidRPr="00A631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za vrednovanje </w:t>
      </w:r>
      <w:r w:rsidR="00416C00" w:rsidRPr="00A631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programa cjeloživotnog obrazovanja</w:t>
      </w:r>
      <w:r w:rsidR="00730265" w:rsidRPr="00A6316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</w:t>
      </w:r>
    </w:p>
    <w:p w14:paraId="475705D0" w14:textId="77777777" w:rsidR="006626FC" w:rsidRPr="00A63165" w:rsidRDefault="006626FC" w:rsidP="006626FC">
      <w:pPr>
        <w:jc w:val="center"/>
        <w:rPr>
          <w:rFonts w:ascii="Times New Roman" w:hAnsi="Times New Roman" w:cs="Times New Roman"/>
          <w:color w:val="2F5496" w:themeColor="accent5" w:themeShade="BF"/>
          <w:sz w:val="28"/>
          <w:szCs w:val="28"/>
        </w:rPr>
      </w:pPr>
    </w:p>
    <w:p w14:paraId="388BF4F0" w14:textId="7DA4AA83" w:rsidR="00AA3331" w:rsidRPr="00A63165" w:rsidRDefault="00AA3331" w:rsidP="00AA3331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 w:rsidRPr="00A63165">
        <w:rPr>
          <w:rFonts w:ascii="Times New Roman" w:hAnsi="Times New Roman" w:cs="Times New Roman"/>
          <w:color w:val="2F5496" w:themeColor="accent5" w:themeShade="BF"/>
        </w:rPr>
        <w:t>________________________________________</w:t>
      </w:r>
      <w:r w:rsidR="004A2D66" w:rsidRPr="00A63165">
        <w:rPr>
          <w:rFonts w:ascii="Times New Roman" w:hAnsi="Times New Roman" w:cs="Times New Roman"/>
          <w:color w:val="2F5496" w:themeColor="accent5" w:themeShade="BF"/>
        </w:rPr>
        <w:t>_</w:t>
      </w:r>
      <w:r w:rsidRPr="00A63165">
        <w:rPr>
          <w:rFonts w:ascii="Times New Roman" w:hAnsi="Times New Roman" w:cs="Times New Roman"/>
          <w:color w:val="2F5496" w:themeColor="accent5" w:themeShade="BF"/>
        </w:rPr>
        <w:t>_______</w:t>
      </w:r>
    </w:p>
    <w:p w14:paraId="6C405D7F" w14:textId="0A460CBE" w:rsidR="00AA3331" w:rsidRPr="00A63165" w:rsidRDefault="00AA3331" w:rsidP="00AA3331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 w:rsidRPr="00A63165">
        <w:rPr>
          <w:rFonts w:ascii="Times New Roman" w:hAnsi="Times New Roman" w:cs="Times New Roman"/>
          <w:color w:val="767171" w:themeColor="background2" w:themeShade="80"/>
        </w:rPr>
        <w:t>(</w:t>
      </w:r>
      <w:r w:rsidRPr="00A63165">
        <w:rPr>
          <w:rFonts w:ascii="Times New Roman" w:hAnsi="Times New Roman" w:cs="Times New Roman"/>
          <w:i/>
          <w:color w:val="767171" w:themeColor="background2" w:themeShade="80"/>
        </w:rPr>
        <w:t>Navesti naziv programa cjeloživotnog obrazovanja -</w:t>
      </w:r>
      <w:r w:rsidR="00040A52">
        <w:rPr>
          <w:rFonts w:ascii="Times New Roman" w:hAnsi="Times New Roman" w:cs="Times New Roman"/>
          <w:i/>
          <w:color w:val="767171" w:themeColor="background2" w:themeShade="80"/>
        </w:rPr>
        <w:t xml:space="preserve"> </w:t>
      </w:r>
      <w:r w:rsidRPr="00A63165">
        <w:rPr>
          <w:rFonts w:ascii="Times New Roman" w:hAnsi="Times New Roman" w:cs="Times New Roman"/>
          <w:i/>
          <w:color w:val="767171" w:themeColor="background2" w:themeShade="80"/>
        </w:rPr>
        <w:t>PCO)</w:t>
      </w:r>
    </w:p>
    <w:p w14:paraId="7C4FC7D2" w14:textId="77777777" w:rsidR="00AA3331" w:rsidRPr="00A63165" w:rsidRDefault="00AA3331" w:rsidP="00AA3331">
      <w:pPr>
        <w:jc w:val="center"/>
        <w:rPr>
          <w:rFonts w:ascii="Times New Roman" w:hAnsi="Times New Roman" w:cs="Times New Roman"/>
          <w:color w:val="2F5496" w:themeColor="accent5" w:themeShade="BF"/>
        </w:rPr>
      </w:pPr>
    </w:p>
    <w:p w14:paraId="1BB1B8B4" w14:textId="4D48D1C7" w:rsidR="00AA3331" w:rsidRPr="00A63165" w:rsidRDefault="00AA3331" w:rsidP="00AA3331">
      <w:pPr>
        <w:jc w:val="center"/>
        <w:rPr>
          <w:rFonts w:ascii="Times New Roman" w:hAnsi="Times New Roman" w:cs="Times New Roman"/>
          <w:color w:val="2F5496" w:themeColor="accent5" w:themeShade="BF"/>
        </w:rPr>
      </w:pPr>
      <w:r w:rsidRPr="00A63165">
        <w:rPr>
          <w:rFonts w:ascii="Times New Roman" w:hAnsi="Times New Roman" w:cs="Times New Roman"/>
          <w:color w:val="2F5496" w:themeColor="accent5" w:themeShade="BF"/>
        </w:rPr>
        <w:t>_________________</w:t>
      </w:r>
      <w:r w:rsidR="004A2D66" w:rsidRPr="00A63165">
        <w:rPr>
          <w:rFonts w:ascii="Times New Roman" w:hAnsi="Times New Roman" w:cs="Times New Roman"/>
          <w:color w:val="2F5496" w:themeColor="accent5" w:themeShade="BF"/>
        </w:rPr>
        <w:t>____________________</w:t>
      </w:r>
      <w:r w:rsidRPr="00A63165">
        <w:rPr>
          <w:rFonts w:ascii="Times New Roman" w:hAnsi="Times New Roman" w:cs="Times New Roman"/>
          <w:color w:val="2F5496" w:themeColor="accent5" w:themeShade="BF"/>
        </w:rPr>
        <w:t>__________</w:t>
      </w:r>
    </w:p>
    <w:p w14:paraId="7086D739" w14:textId="41704465" w:rsidR="006626FC" w:rsidRPr="00A63165" w:rsidRDefault="00AA3331" w:rsidP="00AA3331">
      <w:pPr>
        <w:jc w:val="center"/>
        <w:rPr>
          <w:rFonts w:ascii="Times New Roman" w:hAnsi="Times New Roman" w:cs="Times New Roman"/>
          <w:color w:val="767171" w:themeColor="background2" w:themeShade="80"/>
        </w:rPr>
      </w:pPr>
      <w:r w:rsidRPr="00A63165">
        <w:rPr>
          <w:rFonts w:ascii="Times New Roman" w:hAnsi="Times New Roman" w:cs="Times New Roman"/>
          <w:color w:val="767171" w:themeColor="background2" w:themeShade="80"/>
        </w:rPr>
        <w:t>(</w:t>
      </w:r>
      <w:r w:rsidRPr="00A63165">
        <w:rPr>
          <w:rFonts w:ascii="Times New Roman" w:hAnsi="Times New Roman" w:cs="Times New Roman"/>
          <w:i/>
          <w:color w:val="767171" w:themeColor="background2" w:themeShade="80"/>
        </w:rPr>
        <w:t>Navesti naziv visokog učilišta – predlagatelja</w:t>
      </w:r>
      <w:r w:rsidRPr="00A63165">
        <w:rPr>
          <w:rFonts w:ascii="Times New Roman" w:hAnsi="Times New Roman" w:cs="Times New Roman"/>
          <w:color w:val="767171" w:themeColor="background2" w:themeShade="80"/>
          <w:vertAlign w:val="superscript"/>
        </w:rPr>
        <w:footnoteReference w:id="1"/>
      </w:r>
      <w:r w:rsidRPr="00A63165">
        <w:rPr>
          <w:rFonts w:ascii="Times New Roman" w:hAnsi="Times New Roman" w:cs="Times New Roman"/>
          <w:color w:val="767171" w:themeColor="background2" w:themeShade="80"/>
        </w:rPr>
        <w:t>)</w:t>
      </w:r>
    </w:p>
    <w:p w14:paraId="7FFB9DAA" w14:textId="77777777" w:rsidR="00B903D7" w:rsidRPr="00A63165" w:rsidRDefault="00B903D7" w:rsidP="00AA3331">
      <w:pPr>
        <w:jc w:val="center"/>
        <w:rPr>
          <w:rFonts w:ascii="Times New Roman" w:hAnsi="Times New Roman" w:cs="Times New Roman"/>
          <w:color w:val="2F5496" w:themeColor="accent5" w:themeShade="BF"/>
        </w:rPr>
      </w:pPr>
    </w:p>
    <w:p w14:paraId="72DC7B9D" w14:textId="77777777" w:rsidR="006626FC" w:rsidRPr="00A63165" w:rsidRDefault="006626FC" w:rsidP="006626FC">
      <w:pPr>
        <w:rPr>
          <w:rFonts w:ascii="Times New Roman" w:hAnsi="Times New Roman" w:cs="Times New Roman"/>
          <w:color w:val="2F5496" w:themeColor="accent5" w:themeShade="BF"/>
        </w:rPr>
      </w:pPr>
    </w:p>
    <w:p w14:paraId="7EA0904B" w14:textId="77777777" w:rsidR="006626FC" w:rsidRPr="00A63165" w:rsidRDefault="006626FC" w:rsidP="00440A67">
      <w:pPr>
        <w:jc w:val="center"/>
        <w:rPr>
          <w:rFonts w:ascii="Times New Roman" w:hAnsi="Times New Roman" w:cs="Times New Roman"/>
          <w:color w:val="2F5496" w:themeColor="accent5" w:themeShade="BF"/>
          <w:sz w:val="36"/>
          <w:szCs w:val="36"/>
        </w:rPr>
      </w:pPr>
    </w:p>
    <w:p w14:paraId="70CC7B77" w14:textId="77777777" w:rsidR="006626FC" w:rsidRPr="00A63165" w:rsidRDefault="006626FC" w:rsidP="006626FC">
      <w:pPr>
        <w:rPr>
          <w:rFonts w:ascii="Times New Roman" w:hAnsi="Times New Roman" w:cs="Times New Roman"/>
          <w:color w:val="2F5496" w:themeColor="accent5" w:themeShade="BF"/>
        </w:rPr>
      </w:pPr>
    </w:p>
    <w:p w14:paraId="50AA1D5A" w14:textId="58E145E3" w:rsidR="00567314" w:rsidRPr="00A63165" w:rsidRDefault="004A5344" w:rsidP="00022D06">
      <w:pPr>
        <w:pStyle w:val="Heading1"/>
        <w:rPr>
          <w:rStyle w:val="IntenseReference"/>
          <w:b/>
          <w:bCs/>
          <w:smallCaps w:val="0"/>
          <w:color w:val="2F5496" w:themeColor="accent5" w:themeShade="BF"/>
          <w:spacing w:val="0"/>
        </w:rPr>
      </w:pPr>
      <w:r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lastRenderedPageBreak/>
        <w:t xml:space="preserve">VRSTA </w:t>
      </w:r>
      <w:r w:rsidR="00416C00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>PROGRAM</w:t>
      </w:r>
      <w:r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>A</w:t>
      </w:r>
      <w:r w:rsidR="00416C00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 xml:space="preserve"> CJELOŽIVOTNOG OBRAZOVANJA</w:t>
      </w:r>
      <w:r w:rsidR="00864FDE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 xml:space="preserve"> </w:t>
      </w:r>
      <w:r w:rsidR="00EE133A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>S</w:t>
      </w:r>
      <w:r w:rsidR="00864FDE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 xml:space="preserve"> ECTS </w:t>
      </w:r>
      <w:r w:rsidR="00EE133A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>BODOVIMA</w:t>
      </w:r>
      <w:r w:rsidR="00416C00" w:rsidRPr="00A63165">
        <w:rPr>
          <w:rStyle w:val="IntenseReference"/>
          <w:b/>
          <w:bCs/>
          <w:smallCaps w:val="0"/>
          <w:color w:val="2F5496" w:themeColor="accent5" w:themeShade="BF"/>
          <w:spacing w:val="0"/>
        </w:rPr>
        <w:t xml:space="preserve"> </w:t>
      </w:r>
    </w:p>
    <w:p w14:paraId="6CD3B6BD" w14:textId="0BB8B8D7" w:rsidR="00620FD3" w:rsidRPr="00A63165" w:rsidRDefault="00620FD3" w:rsidP="004A5344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 xml:space="preserve">Označite vrstu programa za </w:t>
      </w:r>
      <w:r w:rsidR="002109C8" w:rsidRPr="00A63165">
        <w:rPr>
          <w:rFonts w:ascii="Times New Roman" w:hAnsi="Times New Roman" w:cs="Times New Roman"/>
          <w:i/>
        </w:rPr>
        <w:t xml:space="preserve">koji </w:t>
      </w:r>
      <w:r w:rsidRPr="00A63165">
        <w:rPr>
          <w:rFonts w:ascii="Times New Roman" w:hAnsi="Times New Roman" w:cs="Times New Roman"/>
          <w:i/>
        </w:rPr>
        <w:t>podnosite zahtjev za vrednovanje na Sveučilištu.</w:t>
      </w:r>
      <w:r w:rsidR="00233053" w:rsidRPr="00A63165">
        <w:rPr>
          <w:rFonts w:ascii="Times New Roman" w:hAnsi="Times New Roman" w:cs="Times New Roman"/>
          <w:i/>
        </w:rPr>
        <w:t xml:space="preserve"> Ako se program predlaže za upis u Registar HKO-a</w:t>
      </w:r>
      <w:r w:rsidR="002109C8" w:rsidRPr="00A63165">
        <w:rPr>
          <w:rFonts w:ascii="Times New Roman" w:hAnsi="Times New Roman" w:cs="Times New Roman"/>
          <w:i/>
        </w:rPr>
        <w:t>,</w:t>
      </w:r>
      <w:r w:rsidR="00233053" w:rsidRPr="00A63165">
        <w:rPr>
          <w:rFonts w:ascii="Times New Roman" w:hAnsi="Times New Roman" w:cs="Times New Roman"/>
          <w:i/>
        </w:rPr>
        <w:t xml:space="preserve"> potrebno je i to označiti u donjoj tablici.</w:t>
      </w:r>
    </w:p>
    <w:p w14:paraId="3A610D4A" w14:textId="50114070" w:rsidR="00050DBA" w:rsidRPr="00A63165" w:rsidRDefault="00050DBA" w:rsidP="004A5344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 xml:space="preserve">Ako program zajednički izvode najmanje dvije sastavnice ili najmanje jedna sastavnica i jedno </w:t>
      </w:r>
      <w:r w:rsidR="009B2D64" w:rsidRPr="00A63165">
        <w:rPr>
          <w:rFonts w:ascii="Times New Roman" w:hAnsi="Times New Roman" w:cs="Times New Roman"/>
          <w:i/>
        </w:rPr>
        <w:t xml:space="preserve">domaće </w:t>
      </w:r>
      <w:r w:rsidRPr="00A63165">
        <w:rPr>
          <w:rFonts w:ascii="Times New Roman" w:hAnsi="Times New Roman" w:cs="Times New Roman"/>
          <w:i/>
        </w:rPr>
        <w:t>visoko učilište</w:t>
      </w:r>
      <w:r w:rsidR="009B2D64" w:rsidRPr="00A63165">
        <w:rPr>
          <w:rFonts w:ascii="Times New Roman" w:hAnsi="Times New Roman" w:cs="Times New Roman"/>
          <w:i/>
        </w:rPr>
        <w:t xml:space="preserve"> izvan Sveučilišta</w:t>
      </w:r>
      <w:r w:rsidRPr="00A63165">
        <w:rPr>
          <w:rFonts w:ascii="Times New Roman" w:hAnsi="Times New Roman" w:cs="Times New Roman"/>
          <w:i/>
        </w:rPr>
        <w:t xml:space="preserve"> (združeni program)</w:t>
      </w:r>
      <w:r w:rsidR="009B2D64" w:rsidRPr="00A63165">
        <w:rPr>
          <w:rFonts w:ascii="Times New Roman" w:hAnsi="Times New Roman" w:cs="Times New Roman"/>
          <w:i/>
        </w:rPr>
        <w:t>,</w:t>
      </w:r>
      <w:r w:rsidRPr="00A63165">
        <w:rPr>
          <w:rFonts w:ascii="Times New Roman" w:hAnsi="Times New Roman" w:cs="Times New Roman"/>
          <w:i/>
        </w:rPr>
        <w:t xml:space="preserve"> </w:t>
      </w:r>
      <w:r w:rsidR="009B2D64" w:rsidRPr="00A63165">
        <w:rPr>
          <w:rFonts w:ascii="Times New Roman" w:hAnsi="Times New Roman" w:cs="Times New Roman"/>
          <w:i/>
        </w:rPr>
        <w:t>postupak vrednovanja provodi se</w:t>
      </w:r>
      <w:r w:rsidRPr="00A63165">
        <w:rPr>
          <w:rFonts w:ascii="Times New Roman" w:hAnsi="Times New Roman" w:cs="Times New Roman"/>
          <w:i/>
        </w:rPr>
        <w:t xml:space="preserve"> na Sveučilištu (označiti u tablici).  </w:t>
      </w:r>
    </w:p>
    <w:p w14:paraId="3494A94F" w14:textId="60C701EF" w:rsidR="009B2D64" w:rsidRPr="00A63165" w:rsidRDefault="009B2D64" w:rsidP="004A5344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>Za združeni program koji se izvodi u partnerstvu  s visokim učilištem iz inozemstva, postupak vrednovanja može se provesti na Sveučilištu ili na inozemnom partnerskom visokom učilištu u skladu s dogovorom partnerskih visokih učilišta.</w:t>
      </w:r>
      <w:r w:rsidR="006C6066" w:rsidRPr="00A63165">
        <w:rPr>
          <w:rFonts w:ascii="Times New Roman" w:hAnsi="Times New Roman" w:cs="Times New Roman"/>
          <w:i/>
        </w:rPr>
        <w:t xml:space="preserve"> </w:t>
      </w:r>
    </w:p>
    <w:p w14:paraId="4DA21E7F" w14:textId="7D2B99F9" w:rsidR="006C6066" w:rsidRPr="00A63165" w:rsidRDefault="006C6066" w:rsidP="004A5344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>U tablici je potrebno označiti (x) sva mjesta koja se odnose na program koji se predlaže.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66"/>
        <w:gridCol w:w="2267"/>
        <w:gridCol w:w="4446"/>
      </w:tblGrid>
      <w:tr w:rsidR="004A2D66" w:rsidRPr="00A63165" w14:paraId="721A3462" w14:textId="77777777" w:rsidTr="0045211A">
        <w:tc>
          <w:tcPr>
            <w:tcW w:w="2616" w:type="pct"/>
            <w:shd w:val="clear" w:color="auto" w:fill="FFC000" w:themeFill="accent4"/>
            <w:vAlign w:val="center"/>
          </w:tcPr>
          <w:p w14:paraId="2934F005" w14:textId="490C9B03" w:rsidR="004A2D66" w:rsidRPr="00A63165" w:rsidRDefault="004A2D66" w:rsidP="0045211A">
            <w:pPr>
              <w:widowControl w:val="0"/>
              <w:spacing w:after="120" w:line="240" w:lineRule="auto"/>
              <w:ind w:left="360" w:right="113" w:hanging="36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VRSTA PROGRAMA CJELOŽIVOTNOG OBRAZOVANJA</w:t>
            </w:r>
          </w:p>
        </w:tc>
        <w:tc>
          <w:tcPr>
            <w:tcW w:w="805" w:type="pct"/>
            <w:shd w:val="clear" w:color="auto" w:fill="FFC000" w:themeFill="accent4"/>
            <w:vAlign w:val="center"/>
          </w:tcPr>
          <w:p w14:paraId="457EA6A8" w14:textId="721A0FFB" w:rsidR="004A2D66" w:rsidRPr="00A63165" w:rsidRDefault="004A2D66" w:rsidP="0045211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Označite</w:t>
            </w:r>
          </w:p>
        </w:tc>
        <w:tc>
          <w:tcPr>
            <w:tcW w:w="1579" w:type="pct"/>
            <w:shd w:val="clear" w:color="auto" w:fill="FFC000" w:themeFill="accent4"/>
            <w:vAlign w:val="center"/>
          </w:tcPr>
          <w:p w14:paraId="6EE8BFFD" w14:textId="1338CE5B" w:rsidR="004A2D66" w:rsidRPr="00A63165" w:rsidRDefault="004A2D66" w:rsidP="0045211A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Ispuniti tablice u obrascu iz točaka</w:t>
            </w:r>
          </w:p>
        </w:tc>
      </w:tr>
      <w:tr w:rsidR="004A2D66" w:rsidRPr="00A63165" w14:paraId="35C04C17" w14:textId="77777777" w:rsidTr="0045211A">
        <w:tc>
          <w:tcPr>
            <w:tcW w:w="2616" w:type="pct"/>
            <w:vAlign w:val="center"/>
          </w:tcPr>
          <w:p w14:paraId="72588DF5" w14:textId="0C045D7F" w:rsidR="004A2D66" w:rsidRPr="00A63165" w:rsidRDefault="00233053" w:rsidP="0045211A">
            <w:pPr>
              <w:widowControl w:val="0"/>
              <w:spacing w:after="120" w:line="240" w:lineRule="auto"/>
              <w:ind w:right="113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Programi z</w:t>
            </w:r>
            <w:r w:rsidR="004A2D66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a stjecanje djelomične kvalifikacije</w:t>
            </w:r>
            <w:r w:rsidR="004A2D66"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2"/>
            </w:r>
          </w:p>
        </w:tc>
        <w:tc>
          <w:tcPr>
            <w:tcW w:w="805" w:type="pct"/>
            <w:vAlign w:val="center"/>
          </w:tcPr>
          <w:p w14:paraId="0A92A1A6" w14:textId="349338B0" w:rsidR="004A2D66" w:rsidRPr="00A63165" w:rsidRDefault="00C41EB0" w:rsidP="0045211A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1083874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3243"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79" w:type="pct"/>
            <w:vAlign w:val="center"/>
          </w:tcPr>
          <w:p w14:paraId="4A4AE1AB" w14:textId="3C3BC615" w:rsidR="004A2D66" w:rsidRPr="00A63165" w:rsidRDefault="00B825F0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Sve tablice osim iz toč</w:t>
            </w:r>
            <w:r w:rsidR="002135DC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ke</w:t>
            </w: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 xml:space="preserve"> 2.5.</w:t>
            </w:r>
          </w:p>
        </w:tc>
      </w:tr>
      <w:tr w:rsidR="00B825F0" w:rsidRPr="00A63165" w14:paraId="04B0D797" w14:textId="77777777" w:rsidTr="0045211A">
        <w:tc>
          <w:tcPr>
            <w:tcW w:w="2616" w:type="pct"/>
            <w:vAlign w:val="center"/>
          </w:tcPr>
          <w:p w14:paraId="2D33E892" w14:textId="08F28133" w:rsidR="00B825F0" w:rsidRPr="00A63165" w:rsidRDefault="00B825F0" w:rsidP="00B825F0">
            <w:pPr>
              <w:widowControl w:val="0"/>
              <w:spacing w:after="120" w:line="240" w:lineRule="auto"/>
              <w:ind w:right="113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Programi za postizanje skupova ishoda učenja (</w:t>
            </w:r>
            <w:proofErr w:type="spellStart"/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mikrokvalifikacija</w:t>
            </w:r>
            <w:proofErr w:type="spellEnd"/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)</w:t>
            </w:r>
            <w:r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3"/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805" w:type="pct"/>
            <w:vAlign w:val="center"/>
          </w:tcPr>
          <w:p w14:paraId="39D14C9F" w14:textId="2A639564" w:rsidR="00B825F0" w:rsidRPr="00A63165" w:rsidRDefault="00C41EB0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3495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25F0"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579" w:type="pct"/>
            <w:vAlign w:val="center"/>
          </w:tcPr>
          <w:p w14:paraId="3B6DF731" w14:textId="5BA929C9" w:rsidR="00B825F0" w:rsidRPr="00A63165" w:rsidRDefault="00B825F0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Sve tablice  osim iz toč</w:t>
            </w:r>
            <w:r w:rsidR="002135DC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ke</w:t>
            </w: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 xml:space="preserve"> 2.5.</w:t>
            </w:r>
          </w:p>
        </w:tc>
      </w:tr>
      <w:tr w:rsidR="00B825F0" w:rsidRPr="00A63165" w14:paraId="42E9F1D3" w14:textId="77777777" w:rsidTr="00D61945">
        <w:tc>
          <w:tcPr>
            <w:tcW w:w="2616" w:type="pct"/>
            <w:shd w:val="clear" w:color="auto" w:fill="FFD966" w:themeFill="accent4" w:themeFillTint="99"/>
            <w:vAlign w:val="center"/>
          </w:tcPr>
          <w:p w14:paraId="4CB5A6B0" w14:textId="4FFD9E0D" w:rsidR="00B825F0" w:rsidRPr="00A63165" w:rsidRDefault="00F4313D" w:rsidP="00B825F0">
            <w:pPr>
              <w:widowControl w:val="0"/>
              <w:spacing w:after="120" w:line="240" w:lineRule="auto"/>
              <w:ind w:left="720" w:right="113"/>
              <w:jc w:val="right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 xml:space="preserve">Program se predlaže </w:t>
            </w:r>
            <w:r w:rsidR="00B825F0"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>za upis u Registar HKO-a</w:t>
            </w:r>
            <w:r w:rsidR="00B825F0" w:rsidRPr="00A63165">
              <w:rPr>
                <w:rStyle w:val="FootnoteReference"/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footnoteReference w:id="4"/>
            </w:r>
            <w:r w:rsidR="00B825F0"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>:</w:t>
            </w:r>
          </w:p>
        </w:tc>
        <w:tc>
          <w:tcPr>
            <w:tcW w:w="805" w:type="pct"/>
            <w:shd w:val="clear" w:color="auto" w:fill="FFD966" w:themeFill="accent4" w:themeFillTint="99"/>
            <w:vAlign w:val="center"/>
          </w:tcPr>
          <w:p w14:paraId="1FEADC42" w14:textId="62370F5A" w:rsidR="00B825F0" w:rsidRPr="00A63165" w:rsidRDefault="00F4313D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Da  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6261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B825F0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</w:t>
            </w: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Ne</w:t>
            </w:r>
            <w:r w:rsidR="00B825F0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126881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</w:t>
            </w:r>
          </w:p>
        </w:tc>
        <w:tc>
          <w:tcPr>
            <w:tcW w:w="1579" w:type="pct"/>
            <w:shd w:val="clear" w:color="auto" w:fill="FFD966" w:themeFill="accent4" w:themeFillTint="99"/>
            <w:vAlign w:val="center"/>
          </w:tcPr>
          <w:p w14:paraId="5A85325D" w14:textId="4FFD2C92" w:rsidR="00B825F0" w:rsidRPr="00A63165" w:rsidRDefault="00B825F0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Sve tablice</w:t>
            </w:r>
            <w:r w:rsidR="000C466B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osim tablice 3.1.</w:t>
            </w:r>
          </w:p>
        </w:tc>
      </w:tr>
      <w:tr w:rsidR="00050DBA" w:rsidRPr="00A63165" w14:paraId="7E3A0919" w14:textId="77777777" w:rsidTr="00D61945">
        <w:tc>
          <w:tcPr>
            <w:tcW w:w="2616" w:type="pct"/>
            <w:shd w:val="clear" w:color="auto" w:fill="FFD966" w:themeFill="accent4" w:themeFillTint="99"/>
            <w:vAlign w:val="center"/>
          </w:tcPr>
          <w:p w14:paraId="7A278E52" w14:textId="1306E828" w:rsidR="00050DBA" w:rsidRPr="00A63165" w:rsidRDefault="00F4313D" w:rsidP="00B825F0">
            <w:pPr>
              <w:widowControl w:val="0"/>
              <w:spacing w:after="120" w:line="240" w:lineRule="auto"/>
              <w:ind w:left="720" w:right="113"/>
              <w:jc w:val="right"/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>Radi se o</w:t>
            </w:r>
            <w:r w:rsidR="00050DBA"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 xml:space="preserve"> združenom programu:</w:t>
            </w:r>
          </w:p>
        </w:tc>
        <w:tc>
          <w:tcPr>
            <w:tcW w:w="805" w:type="pct"/>
            <w:shd w:val="clear" w:color="auto" w:fill="FFD966" w:themeFill="accent4" w:themeFillTint="99"/>
            <w:vAlign w:val="center"/>
          </w:tcPr>
          <w:p w14:paraId="5A8BCA1C" w14:textId="0CA13ED1" w:rsidR="00050DBA" w:rsidRPr="00A63165" w:rsidRDefault="00F4313D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Da  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483545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   Ne    </w:t>
            </w: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591128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 </w:t>
            </w:r>
          </w:p>
        </w:tc>
        <w:tc>
          <w:tcPr>
            <w:tcW w:w="1579" w:type="pct"/>
            <w:shd w:val="clear" w:color="auto" w:fill="FFD966" w:themeFill="accent4" w:themeFillTint="99"/>
            <w:vAlign w:val="center"/>
          </w:tcPr>
          <w:p w14:paraId="3FD58AC9" w14:textId="1E2AB438" w:rsidR="00050DBA" w:rsidRPr="00A63165" w:rsidRDefault="00F45C5B" w:rsidP="00B825F0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Sve tablice  osim iz toč</w:t>
            </w:r>
            <w:r w:rsidR="002135DC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>ke</w:t>
            </w:r>
            <w:r w:rsidRPr="00A63165"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  <w:t xml:space="preserve"> 2.5.</w:t>
            </w:r>
          </w:p>
        </w:tc>
      </w:tr>
    </w:tbl>
    <w:p w14:paraId="30F87E5F" w14:textId="77777777" w:rsidR="00E70C13" w:rsidRPr="00A63165" w:rsidRDefault="00E70C13" w:rsidP="00022D06">
      <w:pPr>
        <w:pStyle w:val="Heading1"/>
        <w:numPr>
          <w:ilvl w:val="0"/>
          <w:numId w:val="0"/>
        </w:numPr>
        <w:ind w:left="360"/>
        <w:rPr>
          <w:highlight w:val="lightGray"/>
        </w:rPr>
      </w:pPr>
    </w:p>
    <w:p w14:paraId="48F9C5F6" w14:textId="552B3CA6" w:rsidR="00E451F0" w:rsidRPr="00A63165" w:rsidRDefault="00E451F0" w:rsidP="00E451F0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>Ako  program sadrži  kolegije iz akreditiranih studijskih programa popuniti donju tablicu: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81"/>
        <w:gridCol w:w="8898"/>
      </w:tblGrid>
      <w:tr w:rsidR="00C16B72" w:rsidRPr="00A63165" w14:paraId="52902715" w14:textId="77777777" w:rsidTr="00C16B72">
        <w:tc>
          <w:tcPr>
            <w:tcW w:w="1840" w:type="pct"/>
            <w:shd w:val="clear" w:color="auto" w:fill="FFC000" w:themeFill="accent4"/>
          </w:tcPr>
          <w:p w14:paraId="263F9098" w14:textId="6069FD5E" w:rsidR="00C16B72" w:rsidRPr="00A63165" w:rsidRDefault="00C16B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Cs w:val="22"/>
              </w:rPr>
              <w:t>Naziv/i studijskog programa:</w:t>
            </w:r>
          </w:p>
        </w:tc>
        <w:tc>
          <w:tcPr>
            <w:tcW w:w="3160" w:type="pct"/>
            <w:shd w:val="clear" w:color="auto" w:fill="FFFFFF" w:themeFill="background1"/>
          </w:tcPr>
          <w:p w14:paraId="6F9AE897" w14:textId="77777777" w:rsidR="00C16B72" w:rsidRPr="00A63165" w:rsidRDefault="00C16B72">
            <w:pPr>
              <w:spacing w:after="0" w:line="240" w:lineRule="auto"/>
              <w:rPr>
                <w:color w:val="2F5496" w:themeColor="accent5" w:themeShade="BF"/>
                <w:szCs w:val="22"/>
              </w:rPr>
            </w:pPr>
          </w:p>
        </w:tc>
      </w:tr>
      <w:tr w:rsidR="00C16B72" w:rsidRPr="00A63165" w14:paraId="5916A87F" w14:textId="77777777" w:rsidTr="00C16B72">
        <w:tc>
          <w:tcPr>
            <w:tcW w:w="1840" w:type="pct"/>
            <w:shd w:val="clear" w:color="auto" w:fill="FFE599" w:themeFill="accent4" w:themeFillTint="66"/>
          </w:tcPr>
          <w:p w14:paraId="7F3821D9" w14:textId="1ADF82A6" w:rsidR="00C16B72" w:rsidRPr="00A63165" w:rsidRDefault="00C16B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Cs w:val="22"/>
              </w:rPr>
              <w:t>Razina prema HKO:</w:t>
            </w:r>
          </w:p>
        </w:tc>
        <w:tc>
          <w:tcPr>
            <w:tcW w:w="3160" w:type="pct"/>
            <w:shd w:val="clear" w:color="auto" w:fill="FFFFFF" w:themeFill="background1"/>
          </w:tcPr>
          <w:p w14:paraId="27777E24" w14:textId="77777777" w:rsidR="00C16B72" w:rsidRPr="00A63165" w:rsidRDefault="00C16B72">
            <w:pPr>
              <w:spacing w:after="0" w:line="240" w:lineRule="auto"/>
              <w:rPr>
                <w:color w:val="2F5496" w:themeColor="accent5" w:themeShade="BF"/>
                <w:szCs w:val="22"/>
              </w:rPr>
            </w:pPr>
          </w:p>
        </w:tc>
      </w:tr>
    </w:tbl>
    <w:p w14:paraId="23EF15E7" w14:textId="57B89B26" w:rsidR="006626FC" w:rsidRPr="00A63165" w:rsidRDefault="00250C2E" w:rsidP="00022D06">
      <w:pPr>
        <w:pStyle w:val="Heading1"/>
      </w:pPr>
      <w:r w:rsidRPr="00A63165">
        <w:lastRenderedPageBreak/>
        <w:t>PRIJEDLOG</w:t>
      </w:r>
      <w:r w:rsidR="006626FC" w:rsidRPr="00A63165">
        <w:t xml:space="preserve"> PROGRAM</w:t>
      </w:r>
      <w:r w:rsidRPr="00A63165">
        <w:t>A</w:t>
      </w:r>
    </w:p>
    <w:p w14:paraId="2B0FB3AB" w14:textId="35471312" w:rsidR="000C51C2" w:rsidRPr="00A63165" w:rsidRDefault="00A327C6" w:rsidP="00A22C7C">
      <w:pPr>
        <w:pStyle w:val="Heading2"/>
      </w:pPr>
      <w:r w:rsidRPr="00A63165">
        <w:t>2.</w:t>
      </w:r>
      <w:r w:rsidR="00EC66B6" w:rsidRPr="00A63165">
        <w:t>1</w:t>
      </w:r>
      <w:r w:rsidRPr="00A63165">
        <w:t xml:space="preserve">. </w:t>
      </w:r>
      <w:r w:rsidR="000C51C2" w:rsidRPr="00A63165">
        <w:t>Opće informacije o programu</w:t>
      </w:r>
    </w:p>
    <w:p w14:paraId="349C0B81" w14:textId="56D239CE" w:rsidR="000C51C2" w:rsidRPr="00A63165" w:rsidRDefault="000C51C2" w:rsidP="000C51C2">
      <w:pPr>
        <w:rPr>
          <w:rFonts w:ascii="Times New Roman" w:hAnsi="Times New Roman" w:cs="Times New Roman"/>
          <w:i/>
        </w:rPr>
      </w:pPr>
      <w:r w:rsidRPr="00A63165">
        <w:rPr>
          <w:rFonts w:ascii="Times New Roman" w:hAnsi="Times New Roman" w:cs="Times New Roman"/>
          <w:i/>
        </w:rPr>
        <w:t>Upisati podatke o programu cjeloživotnog obrazovanja.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9"/>
        <w:gridCol w:w="7040"/>
      </w:tblGrid>
      <w:tr w:rsidR="006A0AE9" w:rsidRPr="00A63165" w14:paraId="77B9896C" w14:textId="77777777" w:rsidTr="00F4313D">
        <w:tc>
          <w:tcPr>
            <w:tcW w:w="2500" w:type="pct"/>
            <w:shd w:val="clear" w:color="auto" w:fill="FFC000"/>
            <w:vAlign w:val="center"/>
          </w:tcPr>
          <w:p w14:paraId="60B4303C" w14:textId="5C54C2A9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  <w:t>Naziv programa</w:t>
            </w:r>
          </w:p>
        </w:tc>
        <w:tc>
          <w:tcPr>
            <w:tcW w:w="2500" w:type="pct"/>
            <w:shd w:val="clear" w:color="auto" w:fill="FFC000"/>
            <w:vAlign w:val="center"/>
          </w:tcPr>
          <w:p w14:paraId="7BAB5A71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</w:rPr>
            </w:pPr>
          </w:p>
        </w:tc>
      </w:tr>
      <w:tr w:rsidR="006A0AE9" w:rsidRPr="00A63165" w14:paraId="7CD8D326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23D9F57D" w14:textId="2D21D10D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Naziv nositelja i </w:t>
            </w:r>
            <w:proofErr w:type="spellStart"/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sunositelja</w:t>
            </w:r>
            <w:proofErr w:type="spellEnd"/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programa </w:t>
            </w:r>
            <w:r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</w:p>
        </w:tc>
        <w:tc>
          <w:tcPr>
            <w:tcW w:w="2500" w:type="pct"/>
            <w:vAlign w:val="center"/>
          </w:tcPr>
          <w:p w14:paraId="7BAB7C9F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A63165" w14:paraId="2E00E0A0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25294E85" w14:textId="310DA3EA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Naziv</w:t>
            </w:r>
            <w:r w:rsidR="00BC24D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i</w:t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svih partnera </w:t>
            </w:r>
            <w:r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primjenjivo)</w:t>
            </w:r>
            <w:r w:rsidRPr="00A63165">
              <w:rPr>
                <w:rStyle w:val="FootnoteReference"/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footnoteReference w:id="5"/>
            </w:r>
          </w:p>
        </w:tc>
        <w:tc>
          <w:tcPr>
            <w:tcW w:w="2500" w:type="pct"/>
            <w:vAlign w:val="center"/>
          </w:tcPr>
          <w:p w14:paraId="3CB60594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C766B8" w:rsidRPr="00A63165" w14:paraId="15C9B154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52D04958" w14:textId="77777777" w:rsidR="00C766B8" w:rsidRPr="00A63165" w:rsidRDefault="00C766B8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Voditelj programa</w:t>
            </w:r>
            <w:r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6"/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1B9A9EC5" w14:textId="77777777" w:rsidR="00C766B8" w:rsidRPr="00A63165" w:rsidRDefault="00C766B8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F0391C" w:rsidRPr="00A63165" w14:paraId="554C1043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28D47D50" w14:textId="3F847671" w:rsidR="00F0391C" w:rsidRPr="00A63165" w:rsidRDefault="00F0391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Trajanje programa u nastavnim satima ukupno</w:t>
            </w:r>
            <w:r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7"/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B54D94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(nastava + samostalni rad polaznika)</w:t>
            </w:r>
          </w:p>
        </w:tc>
        <w:tc>
          <w:tcPr>
            <w:tcW w:w="2500" w:type="pct"/>
            <w:vAlign w:val="center"/>
          </w:tcPr>
          <w:p w14:paraId="7AD8413F" w14:textId="5587868A" w:rsidR="00F0391C" w:rsidRPr="00A63165" w:rsidRDefault="00F0391C" w:rsidP="00F4313D">
            <w:pPr>
              <w:spacing w:after="0" w:line="240" w:lineRule="auto"/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Npr. 60</w:t>
            </w:r>
            <w:r w:rsidR="00B54D94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sati (20 sati nastave + 40 samostalnog rada polaznika)</w:t>
            </w:r>
          </w:p>
        </w:tc>
      </w:tr>
      <w:tr w:rsidR="006A0AE9" w:rsidRPr="00A63165" w14:paraId="58196FE8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344586B9" w14:textId="6DE45ECD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Broj ECTS bodova koji se stječu završetkom programa</w:t>
            </w:r>
          </w:p>
        </w:tc>
        <w:tc>
          <w:tcPr>
            <w:tcW w:w="2500" w:type="pct"/>
            <w:vAlign w:val="center"/>
          </w:tcPr>
          <w:p w14:paraId="6A4E477D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B54D94" w:rsidRPr="00A63165" w14:paraId="3D71F3AA" w14:textId="77777777" w:rsidTr="00A45DC2">
        <w:trPr>
          <w:trHeight w:val="751"/>
        </w:trPr>
        <w:tc>
          <w:tcPr>
            <w:tcW w:w="2500" w:type="pct"/>
            <w:shd w:val="clear" w:color="auto" w:fill="FFC000" w:themeFill="accent4"/>
            <w:vAlign w:val="center"/>
          </w:tcPr>
          <w:p w14:paraId="5AE452BF" w14:textId="372A4E59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  <w:highlight w:val="yellow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Vrsta programa </w:t>
            </w:r>
          </w:p>
        </w:tc>
        <w:tc>
          <w:tcPr>
            <w:tcW w:w="2500" w:type="pct"/>
            <w:vAlign w:val="center"/>
          </w:tcPr>
          <w:p w14:paraId="044746C0" w14:textId="0E4FD47E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Npr. programi s kolegijima, predavanja, seminari, radionice, tečajevi, ljetne ili zimske škole, programi stručnog usavršavanja, kratki intenzivni obrazovni programi i sl. uključujući programe obrazovanja odraslih i obrazovanja za treću životnu dob</w:t>
            </w:r>
          </w:p>
        </w:tc>
      </w:tr>
      <w:tr w:rsidR="00713A52" w:rsidRPr="00A63165" w14:paraId="3FAF6026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51EB441D" w14:textId="6DC84846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Ciljana skupina polaznika</w:t>
            </w:r>
          </w:p>
        </w:tc>
        <w:tc>
          <w:tcPr>
            <w:tcW w:w="2500" w:type="pct"/>
            <w:vAlign w:val="center"/>
          </w:tcPr>
          <w:p w14:paraId="49A0FA4E" w14:textId="77777777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713A52" w:rsidRPr="00A63165" w14:paraId="5880CB39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4608552A" w14:textId="77777777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  <w:highlight w:val="yellow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Optimalan, minimalni i maksimalni broj polaznika po programu </w:t>
            </w:r>
          </w:p>
        </w:tc>
        <w:tc>
          <w:tcPr>
            <w:tcW w:w="2500" w:type="pct"/>
            <w:vAlign w:val="center"/>
          </w:tcPr>
          <w:p w14:paraId="48B81169" w14:textId="77777777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Npr. 15 (min. 10 – </w:t>
            </w:r>
            <w:proofErr w:type="spellStart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maks</w:t>
            </w:r>
            <w:proofErr w:type="spellEnd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. 25)</w:t>
            </w:r>
          </w:p>
        </w:tc>
      </w:tr>
      <w:tr w:rsidR="006A0AE9" w:rsidRPr="00A63165" w14:paraId="67EB973A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62E70DE4" w14:textId="6D15BDDB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Jezik izvođenja programa</w:t>
            </w:r>
          </w:p>
        </w:tc>
        <w:tc>
          <w:tcPr>
            <w:tcW w:w="2500" w:type="pct"/>
            <w:vAlign w:val="center"/>
          </w:tcPr>
          <w:p w14:paraId="550CD245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6A0AE9" w:rsidRPr="00A63165" w14:paraId="61B24EC6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54157711" w14:textId="76215D3C" w:rsidR="003542CC" w:rsidRPr="00A63165" w:rsidRDefault="006A0AE9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  <w:highlight w:val="yellow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Mjesto izvođenja programa</w:t>
            </w:r>
            <w:r w:rsidR="00713A52"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8"/>
            </w:r>
          </w:p>
        </w:tc>
        <w:tc>
          <w:tcPr>
            <w:tcW w:w="2500" w:type="pct"/>
            <w:vAlign w:val="center"/>
          </w:tcPr>
          <w:p w14:paraId="5685AFB3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713A52" w:rsidRPr="00A63165" w14:paraId="7D1E3B82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4E5ED8AF" w14:textId="206D0CBB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  <w:highlight w:val="yellow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Način izvođenja programa</w:t>
            </w:r>
            <w:r w:rsidRPr="00A63165">
              <w:rPr>
                <w:rStyle w:val="FootnoteReference"/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footnoteReference w:id="9"/>
            </w:r>
          </w:p>
        </w:tc>
        <w:tc>
          <w:tcPr>
            <w:tcW w:w="2500" w:type="pct"/>
            <w:vAlign w:val="center"/>
          </w:tcPr>
          <w:p w14:paraId="27AB9920" w14:textId="77777777" w:rsidR="00713A52" w:rsidRPr="00A63165" w:rsidRDefault="00713A5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AC52A2" w:rsidRPr="00A63165" w14:paraId="526E1A63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065550C2" w14:textId="4C67F5B3" w:rsidR="00AC52A2" w:rsidRPr="00A63165" w:rsidRDefault="00AC52A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lastRenderedPageBreak/>
              <w:t>Kompetencije (znanja</w:t>
            </w:r>
            <w:r w:rsidR="00BC24D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,</w:t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vještine, samostalnost i odgovornost) koje se stječu završetkom programa</w:t>
            </w:r>
          </w:p>
        </w:tc>
        <w:tc>
          <w:tcPr>
            <w:tcW w:w="2500" w:type="pct"/>
            <w:vAlign w:val="center"/>
          </w:tcPr>
          <w:p w14:paraId="1207DB20" w14:textId="77777777" w:rsidR="00AC52A2" w:rsidRPr="00A63165" w:rsidRDefault="00AC52A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3542CC" w:rsidRPr="00A63165" w14:paraId="35D46CF9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2CBBF51F" w14:textId="7BE0CE00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Razina programa prema HKO-u s obzirom na ishode učenja koji se stječu završetkom programa</w:t>
            </w:r>
          </w:p>
        </w:tc>
        <w:tc>
          <w:tcPr>
            <w:tcW w:w="2500" w:type="pct"/>
            <w:vAlign w:val="center"/>
          </w:tcPr>
          <w:p w14:paraId="41B77370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3542CC" w:rsidRPr="00A63165" w14:paraId="3BC02C91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31656BC4" w14:textId="791FCEE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bookmarkStart w:id="0" w:name="_Hlk170980493"/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Sektor prema Pravilniku o HKO-u kojemu program pripada </w:t>
            </w:r>
            <w:r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</w:t>
            </w:r>
            <w:r w:rsidR="00DF3AEA"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 xml:space="preserve">samo </w:t>
            </w:r>
            <w:r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za programe koji se upisuju u Registar HKO-a</w:t>
            </w:r>
            <w:r w:rsidR="00B54D94"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)</w:t>
            </w:r>
          </w:p>
        </w:tc>
        <w:tc>
          <w:tcPr>
            <w:tcW w:w="2500" w:type="pct"/>
            <w:vAlign w:val="center"/>
          </w:tcPr>
          <w:p w14:paraId="1AE419D8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bookmarkEnd w:id="0"/>
      <w:tr w:rsidR="003542CC" w:rsidRPr="00A63165" w14:paraId="6B4B5506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082C8D8A" w14:textId="24B97E8F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Naziv djelomične kvalifikacije </w:t>
            </w:r>
            <w:r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(ako je primjenjivo</w:t>
            </w:r>
            <w:r w:rsidR="003879B8" w:rsidRPr="00A63165">
              <w:rPr>
                <w:rFonts w:ascii="Times New Roman" w:hAnsi="Times New Roman" w:cs="Times New Roman"/>
                <w:i/>
                <w:color w:val="767171" w:themeColor="background2" w:themeShade="80"/>
                <w:sz w:val="22"/>
                <w:szCs w:val="22"/>
              </w:rPr>
              <w:t>)</w:t>
            </w:r>
          </w:p>
        </w:tc>
        <w:tc>
          <w:tcPr>
            <w:tcW w:w="2500" w:type="pct"/>
            <w:vAlign w:val="center"/>
          </w:tcPr>
          <w:p w14:paraId="303E90F2" w14:textId="77777777" w:rsidR="003542CC" w:rsidRPr="00A63165" w:rsidRDefault="003542CC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AC52A2" w:rsidRPr="00A63165" w14:paraId="544F6E91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2D00D66A" w14:textId="66D26CAC" w:rsidR="00AC52A2" w:rsidRPr="00A63165" w:rsidRDefault="00AC52A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Znanstveno/umjetničko područje</w:t>
            </w:r>
          </w:p>
        </w:tc>
        <w:tc>
          <w:tcPr>
            <w:tcW w:w="2500" w:type="pct"/>
            <w:vAlign w:val="center"/>
          </w:tcPr>
          <w:p w14:paraId="142E6E70" w14:textId="77777777" w:rsidR="00AC52A2" w:rsidRPr="00A63165" w:rsidRDefault="00AC52A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052E0B" w:rsidRPr="00A63165" w14:paraId="7B4B42A6" w14:textId="77777777" w:rsidTr="00F4313D">
        <w:trPr>
          <w:trHeight w:val="335"/>
        </w:trPr>
        <w:tc>
          <w:tcPr>
            <w:tcW w:w="2500" w:type="pct"/>
            <w:shd w:val="clear" w:color="auto" w:fill="FFC000" w:themeFill="accent4"/>
            <w:vAlign w:val="center"/>
          </w:tcPr>
          <w:p w14:paraId="112BA5D8" w14:textId="1A46DB56" w:rsidR="006A0AE9" w:rsidRPr="00A63165" w:rsidRDefault="00913C5B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Opis programa</w:t>
            </w:r>
          </w:p>
        </w:tc>
        <w:tc>
          <w:tcPr>
            <w:tcW w:w="2500" w:type="pct"/>
            <w:vAlign w:val="center"/>
          </w:tcPr>
          <w:p w14:paraId="52860A70" w14:textId="67961BF2" w:rsidR="00F15423" w:rsidRPr="00A63165" w:rsidRDefault="00C77D1B" w:rsidP="00F4313D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Opišite program u nekoliko rečenica</w:t>
            </w:r>
            <w:r w:rsidR="00F4313D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.</w:t>
            </w:r>
          </w:p>
        </w:tc>
      </w:tr>
      <w:tr w:rsidR="00B54D94" w:rsidRPr="00A63165" w14:paraId="360E620A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6D8E3550" w14:textId="73560380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Uvjeti </w:t>
            </w:r>
            <w:r w:rsidR="00BC24D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za </w:t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upis na program</w:t>
            </w:r>
          </w:p>
        </w:tc>
        <w:tc>
          <w:tcPr>
            <w:tcW w:w="2500" w:type="pct"/>
            <w:vAlign w:val="center"/>
          </w:tcPr>
          <w:p w14:paraId="03A041F1" w14:textId="77777777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EB1B32" w:rsidRPr="00A63165" w14:paraId="0CCB0A75" w14:textId="77777777" w:rsidTr="00F4313D">
        <w:trPr>
          <w:trHeight w:val="963"/>
        </w:trPr>
        <w:tc>
          <w:tcPr>
            <w:tcW w:w="2500" w:type="pct"/>
            <w:shd w:val="clear" w:color="auto" w:fill="FFC000" w:themeFill="accent4"/>
            <w:vAlign w:val="center"/>
          </w:tcPr>
          <w:p w14:paraId="5D82B537" w14:textId="77777777" w:rsidR="00EB1B32" w:rsidRPr="00A63165" w:rsidRDefault="00EB1B32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Organizacija programa</w:t>
            </w:r>
          </w:p>
        </w:tc>
        <w:tc>
          <w:tcPr>
            <w:tcW w:w="2500" w:type="pct"/>
            <w:vAlign w:val="center"/>
          </w:tcPr>
          <w:p w14:paraId="7A6EEEC6" w14:textId="77777777" w:rsidR="00EB1B32" w:rsidRPr="00A63165" w:rsidRDefault="00EB1B32" w:rsidP="00F4313D">
            <w:pPr>
              <w:spacing w:after="0" w:line="240" w:lineRule="auto"/>
              <w:rPr>
                <w:rFonts w:ascii="Times New Roman" w:hAnsi="Times New Roman" w:cs="Times New Roman"/>
                <w:i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Kako je program organiziran? Npr. predavanja u poslijepodnevnim, večernjim satima, samo petak popodne i subota prijepodne, polaznici samostalno organiziraju vrijeme i biraju termine za nastavu prema dostupnom rasporedu i sl.</w:t>
            </w:r>
          </w:p>
        </w:tc>
      </w:tr>
      <w:tr w:rsidR="00B54D94" w:rsidRPr="00A63165" w14:paraId="1E7DB94C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60D3E8E8" w14:textId="77777777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Uvjeti za završetak programa</w:t>
            </w:r>
          </w:p>
        </w:tc>
        <w:tc>
          <w:tcPr>
            <w:tcW w:w="2500" w:type="pct"/>
            <w:vAlign w:val="center"/>
          </w:tcPr>
          <w:p w14:paraId="3C9AECDD" w14:textId="77777777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  <w:tr w:rsidR="00B54D94" w:rsidRPr="00A63165" w14:paraId="7D4C5E36" w14:textId="77777777" w:rsidTr="00F4313D">
        <w:tc>
          <w:tcPr>
            <w:tcW w:w="2500" w:type="pct"/>
            <w:shd w:val="clear" w:color="auto" w:fill="FFC000" w:themeFill="accent4"/>
            <w:vAlign w:val="center"/>
          </w:tcPr>
          <w:p w14:paraId="583A585F" w14:textId="4CEDB00B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Predviđeni datum revizije programa</w:t>
            </w:r>
            <w:r w:rsidR="00EB1B32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vAlign w:val="center"/>
          </w:tcPr>
          <w:p w14:paraId="515D2474" w14:textId="77777777" w:rsidR="00B54D94" w:rsidRPr="00A63165" w:rsidRDefault="00B54D94" w:rsidP="00F4313D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</w:tc>
      </w:tr>
    </w:tbl>
    <w:p w14:paraId="3407C110" w14:textId="1D68FAFD" w:rsidR="00A327C6" w:rsidRPr="00A63165" w:rsidRDefault="00A327C6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</w:pPr>
    </w:p>
    <w:p w14:paraId="28864F04" w14:textId="44C0DEB2" w:rsidR="00913C5B" w:rsidRPr="00A63165" w:rsidRDefault="00A327C6" w:rsidP="00A22C7C">
      <w:pPr>
        <w:pStyle w:val="Heading2"/>
      </w:pPr>
      <w:r w:rsidRPr="00A63165">
        <w:rPr>
          <w:sz w:val="32"/>
          <w:szCs w:val="32"/>
        </w:rPr>
        <w:br w:type="page"/>
      </w:r>
      <w:r w:rsidR="00EC66B6" w:rsidRPr="00A63165">
        <w:lastRenderedPageBreak/>
        <w:t xml:space="preserve">2.2. </w:t>
      </w:r>
      <w:r w:rsidR="003262BC" w:rsidRPr="00A63165">
        <w:t>I</w:t>
      </w:r>
      <w:r w:rsidR="00913C5B" w:rsidRPr="00A63165">
        <w:t>shod</w:t>
      </w:r>
      <w:r w:rsidR="003262BC" w:rsidRPr="00A63165">
        <w:t>i</w:t>
      </w:r>
      <w:r w:rsidR="00913C5B" w:rsidRPr="00A63165">
        <w:t xml:space="preserve"> učenja programa</w:t>
      </w:r>
    </w:p>
    <w:p w14:paraId="43921BE1" w14:textId="5C0FEEBB" w:rsidR="00913C5B" w:rsidRPr="00A63165" w:rsidRDefault="000C51C2" w:rsidP="000C51C2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Upisati ishode učenja programa cjeloživotnog obrazovanja.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90"/>
        <w:gridCol w:w="11289"/>
      </w:tblGrid>
      <w:tr w:rsidR="00913C5B" w:rsidRPr="00A63165" w14:paraId="1F5406E2" w14:textId="77777777" w:rsidTr="00D61945">
        <w:tc>
          <w:tcPr>
            <w:tcW w:w="991" w:type="pct"/>
            <w:shd w:val="clear" w:color="auto" w:fill="FFC000" w:themeFill="accent4"/>
          </w:tcPr>
          <w:p w14:paraId="57444EE5" w14:textId="431E9755" w:rsidR="00913C5B" w:rsidRPr="00A63165" w:rsidRDefault="000C51C2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Oznaka</w:t>
            </w:r>
          </w:p>
        </w:tc>
        <w:tc>
          <w:tcPr>
            <w:tcW w:w="4009" w:type="pct"/>
            <w:shd w:val="clear" w:color="auto" w:fill="FFC000" w:themeFill="accent4"/>
          </w:tcPr>
          <w:p w14:paraId="72937DF5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Ishodi učenja programa (IUP)</w:t>
            </w:r>
          </w:p>
        </w:tc>
      </w:tr>
      <w:tr w:rsidR="00913C5B" w:rsidRPr="00A63165" w14:paraId="472EC9FE" w14:textId="77777777" w:rsidTr="00EC66B6">
        <w:tc>
          <w:tcPr>
            <w:tcW w:w="991" w:type="pct"/>
          </w:tcPr>
          <w:p w14:paraId="7598CEB6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1</w:t>
            </w:r>
          </w:p>
        </w:tc>
        <w:tc>
          <w:tcPr>
            <w:tcW w:w="4009" w:type="pct"/>
          </w:tcPr>
          <w:p w14:paraId="023F0851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5731446B" w14:textId="77777777" w:rsidTr="00EC66B6">
        <w:tc>
          <w:tcPr>
            <w:tcW w:w="991" w:type="pct"/>
          </w:tcPr>
          <w:p w14:paraId="6907E273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2</w:t>
            </w:r>
          </w:p>
        </w:tc>
        <w:tc>
          <w:tcPr>
            <w:tcW w:w="4009" w:type="pct"/>
          </w:tcPr>
          <w:p w14:paraId="6E874A10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65AA23D6" w14:textId="77777777" w:rsidTr="00EC66B6">
        <w:tc>
          <w:tcPr>
            <w:tcW w:w="991" w:type="pct"/>
          </w:tcPr>
          <w:p w14:paraId="181A9969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2</w:t>
            </w:r>
          </w:p>
        </w:tc>
        <w:tc>
          <w:tcPr>
            <w:tcW w:w="4009" w:type="pct"/>
          </w:tcPr>
          <w:p w14:paraId="4F7C1122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08BC8C22" w14:textId="77777777" w:rsidTr="00EC66B6">
        <w:tc>
          <w:tcPr>
            <w:tcW w:w="991" w:type="pct"/>
          </w:tcPr>
          <w:p w14:paraId="4B2DA474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4</w:t>
            </w:r>
          </w:p>
        </w:tc>
        <w:tc>
          <w:tcPr>
            <w:tcW w:w="4009" w:type="pct"/>
          </w:tcPr>
          <w:p w14:paraId="310ADC92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62436D9B" w14:textId="77777777" w:rsidTr="00EC66B6">
        <w:tc>
          <w:tcPr>
            <w:tcW w:w="991" w:type="pct"/>
          </w:tcPr>
          <w:p w14:paraId="4458A594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5</w:t>
            </w:r>
          </w:p>
        </w:tc>
        <w:tc>
          <w:tcPr>
            <w:tcW w:w="4009" w:type="pct"/>
          </w:tcPr>
          <w:p w14:paraId="17D50592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28CB2D14" w14:textId="77777777" w:rsidTr="00EC66B6">
        <w:tc>
          <w:tcPr>
            <w:tcW w:w="991" w:type="pct"/>
          </w:tcPr>
          <w:p w14:paraId="4FD0BCA8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6</w:t>
            </w:r>
          </w:p>
        </w:tc>
        <w:tc>
          <w:tcPr>
            <w:tcW w:w="4009" w:type="pct"/>
          </w:tcPr>
          <w:p w14:paraId="15E261B5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913C5B" w:rsidRPr="00A63165" w14:paraId="613842D1" w14:textId="77777777" w:rsidTr="00EC66B6">
        <w:tc>
          <w:tcPr>
            <w:tcW w:w="991" w:type="pct"/>
          </w:tcPr>
          <w:p w14:paraId="158D2751" w14:textId="2AF481EA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</w:t>
            </w:r>
            <w:r w:rsidR="000C51C2"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 </w:t>
            </w: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7</w:t>
            </w:r>
          </w:p>
        </w:tc>
        <w:tc>
          <w:tcPr>
            <w:tcW w:w="4009" w:type="pct"/>
          </w:tcPr>
          <w:p w14:paraId="632A1A1A" w14:textId="77777777" w:rsidR="00913C5B" w:rsidRPr="00A63165" w:rsidRDefault="00913C5B" w:rsidP="00EC66B6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0C51C2" w:rsidRPr="00A63165" w14:paraId="31B38979" w14:textId="77777777" w:rsidTr="00EC66B6">
        <w:tc>
          <w:tcPr>
            <w:tcW w:w="991" w:type="pct"/>
          </w:tcPr>
          <w:p w14:paraId="466830EE" w14:textId="7FBA5D86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8</w:t>
            </w:r>
          </w:p>
        </w:tc>
        <w:tc>
          <w:tcPr>
            <w:tcW w:w="4009" w:type="pct"/>
          </w:tcPr>
          <w:p w14:paraId="2629EE9B" w14:textId="77777777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0C51C2" w:rsidRPr="00A63165" w14:paraId="35709CF0" w14:textId="77777777" w:rsidTr="00EC66B6">
        <w:tc>
          <w:tcPr>
            <w:tcW w:w="991" w:type="pct"/>
          </w:tcPr>
          <w:p w14:paraId="5A318A43" w14:textId="23F0045D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 9</w:t>
            </w:r>
          </w:p>
        </w:tc>
        <w:tc>
          <w:tcPr>
            <w:tcW w:w="4009" w:type="pct"/>
          </w:tcPr>
          <w:p w14:paraId="39921D08" w14:textId="77777777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0C51C2" w:rsidRPr="00A63165" w14:paraId="736873CB" w14:textId="77777777" w:rsidTr="00EC66B6">
        <w:tc>
          <w:tcPr>
            <w:tcW w:w="991" w:type="pct"/>
          </w:tcPr>
          <w:p w14:paraId="3C4185A5" w14:textId="494FC648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IUP10</w:t>
            </w:r>
          </w:p>
        </w:tc>
        <w:tc>
          <w:tcPr>
            <w:tcW w:w="4009" w:type="pct"/>
          </w:tcPr>
          <w:p w14:paraId="38B0D858" w14:textId="77777777" w:rsidR="000C51C2" w:rsidRPr="00A63165" w:rsidRDefault="000C51C2" w:rsidP="000C51C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</w:tbl>
    <w:p w14:paraId="2269F6EB" w14:textId="2723D18B" w:rsidR="00A327C6" w:rsidRPr="00A63165" w:rsidRDefault="00A327C6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</w:pPr>
    </w:p>
    <w:p w14:paraId="242A8143" w14:textId="77777777" w:rsidR="00A327C6" w:rsidRPr="00A63165" w:rsidRDefault="00A327C6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</w:pPr>
      <w:r w:rsidRPr="00A63165"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  <w:br w:type="page"/>
      </w:r>
    </w:p>
    <w:p w14:paraId="49659A43" w14:textId="1AF8FEFB" w:rsidR="0013616B" w:rsidRPr="00A63165" w:rsidRDefault="00A327C6" w:rsidP="00A22C7C">
      <w:pPr>
        <w:pStyle w:val="Heading2"/>
      </w:pPr>
      <w:r w:rsidRPr="00A63165">
        <w:lastRenderedPageBreak/>
        <w:t>2.3</w:t>
      </w:r>
      <w:r w:rsidR="0013616B" w:rsidRPr="00A63165">
        <w:t>. Izvedbeni plan</w:t>
      </w:r>
      <w:r w:rsidR="005D7460" w:rsidRPr="00A63165">
        <w:t xml:space="preserve"> programa</w:t>
      </w:r>
    </w:p>
    <w:p w14:paraId="2306C97C" w14:textId="77777777" w:rsidR="00A63165" w:rsidRDefault="000C51C2" w:rsidP="000C51C2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Program cjeloživotnog obrazovanja može se sastojati od </w:t>
      </w:r>
      <w:r w:rsidR="00F5489E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sadržajnih cjelina (</w:t>
      </w:r>
      <w:r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kolegija ili </w:t>
      </w:r>
      <w:r w:rsidR="00F5489E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ostalih obrazovnih aktivnosti). </w:t>
      </w:r>
      <w:r w:rsidR="00A327C6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Ako se program sastoji od kolegija upišite svaki kolegij zasebno, a ako ne postoje kolegiji, nego se sastoji od </w:t>
      </w:r>
      <w:r w:rsidR="00F5489E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drugih </w:t>
      </w:r>
      <w:r w:rsidR="00A327C6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sadržajnih </w:t>
      </w:r>
      <w:r w:rsidR="00F5489E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cjelina</w:t>
      </w:r>
      <w:r w:rsidR="00A327C6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, opišite logički okrupnjene jedinice</w:t>
      </w:r>
      <w:r w:rsidR="00F5489E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(npr. sesija, tema, lekcija i sl.).</w:t>
      </w:r>
      <w:r w:rsidR="00A327C6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</w:t>
      </w:r>
      <w:r w:rsidR="00A30440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Programi s ECTS bodovima trebaju uključivati i vrednovanje, tj. provjeru ostvarenosti ishoda učenja. </w:t>
      </w:r>
    </w:p>
    <w:p w14:paraId="4F65AAA6" w14:textId="255E0587" w:rsidR="00473C23" w:rsidRPr="00343A57" w:rsidRDefault="00473C23" w:rsidP="000C51C2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  <w:r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>Ako je potrebno, re</w:t>
      </w:r>
      <w:r w:rsidR="00453663"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>t</w:t>
      </w:r>
      <w:r w:rsidR="000B2258"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>ke</w:t>
      </w:r>
      <w:r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 xml:space="preserve"> možete dodati,</w:t>
      </w:r>
      <w:r w:rsidR="00453663"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 xml:space="preserve"> </w:t>
      </w:r>
      <w:r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>a suvišne izbrisati u tablici.</w:t>
      </w:r>
      <w:r w:rsidR="00F1227C" w:rsidRPr="00343A57"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  <w:t xml:space="preserve"> Za svaki kolegij ili obrazovnu aktivnost potrebno je kopirati i popuniti tablicu zasebno.</w:t>
      </w:r>
    </w:p>
    <w:tbl>
      <w:tblPr>
        <w:tblStyle w:val="TableGrid"/>
        <w:tblpPr w:leftFromText="180" w:rightFromText="180" w:vertAnchor="text" w:tblpY="-11"/>
        <w:tblW w:w="0" w:type="auto"/>
        <w:tblLook w:val="04A0" w:firstRow="1" w:lastRow="0" w:firstColumn="1" w:lastColumn="0" w:noHBand="0" w:noVBand="1"/>
      </w:tblPr>
      <w:tblGrid>
        <w:gridCol w:w="5949"/>
        <w:gridCol w:w="8130"/>
      </w:tblGrid>
      <w:tr w:rsidR="00C16B72" w:rsidRPr="00343A57" w14:paraId="454AAD1F" w14:textId="77777777" w:rsidTr="008146F2">
        <w:tc>
          <w:tcPr>
            <w:tcW w:w="0" w:type="auto"/>
            <w:gridSpan w:val="2"/>
            <w:shd w:val="clear" w:color="auto" w:fill="FFC000" w:themeFill="accent4"/>
            <w:vAlign w:val="center"/>
          </w:tcPr>
          <w:p w14:paraId="72614FB1" w14:textId="77777777" w:rsidR="00C16B72" w:rsidRPr="00343A57" w:rsidRDefault="00C16B72" w:rsidP="008146F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  <w:p w14:paraId="1A3B38C2" w14:textId="4D35C627" w:rsidR="00C16B72" w:rsidRPr="00343A57" w:rsidRDefault="00343A57" w:rsidP="00C16B72">
            <w:pPr>
              <w:tabs>
                <w:tab w:val="left" w:pos="203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343A57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IZVEDBENI PLAN PROGRAMA U CJELINI</w:t>
            </w:r>
          </w:p>
          <w:p w14:paraId="6CFD1CE7" w14:textId="77777777" w:rsidR="00C16B72" w:rsidRPr="00343A57" w:rsidRDefault="00C16B72" w:rsidP="008146F2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C16B72" w:rsidRPr="00A63165" w14:paraId="2DBB27BD" w14:textId="77777777" w:rsidTr="008146F2">
        <w:trPr>
          <w:trHeight w:val="479"/>
        </w:trPr>
        <w:tc>
          <w:tcPr>
            <w:tcW w:w="5949" w:type="dxa"/>
            <w:vAlign w:val="center"/>
          </w:tcPr>
          <w:p w14:paraId="5CE06AFB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  <w:t>Ukupan broj sati nastave</w:t>
            </w:r>
          </w:p>
        </w:tc>
        <w:tc>
          <w:tcPr>
            <w:tcW w:w="8130" w:type="dxa"/>
            <w:vAlign w:val="center"/>
          </w:tcPr>
          <w:p w14:paraId="28750E87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color w:val="2F5496" w:themeColor="accent5" w:themeShade="BF"/>
                <w:sz w:val="18"/>
                <w:szCs w:val="18"/>
                <w:lang w:eastAsia="hr-HR"/>
              </w:rPr>
            </w:pPr>
          </w:p>
        </w:tc>
      </w:tr>
      <w:tr w:rsidR="00C16B72" w:rsidRPr="00A63165" w14:paraId="3C3C100D" w14:textId="77777777" w:rsidTr="008146F2">
        <w:trPr>
          <w:trHeight w:val="256"/>
        </w:trPr>
        <w:tc>
          <w:tcPr>
            <w:tcW w:w="5949" w:type="dxa"/>
            <w:vAlign w:val="center"/>
          </w:tcPr>
          <w:p w14:paraId="7FF03734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</w:p>
          <w:p w14:paraId="3D82B2E9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  <w:t>Ukupan broj sati samostalnog rada polaznika</w:t>
            </w:r>
          </w:p>
          <w:p w14:paraId="5A167992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</w:p>
        </w:tc>
        <w:tc>
          <w:tcPr>
            <w:tcW w:w="8130" w:type="dxa"/>
            <w:vAlign w:val="center"/>
          </w:tcPr>
          <w:p w14:paraId="2B42C994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  <w:lang w:eastAsia="hr-HR"/>
              </w:rPr>
            </w:pPr>
          </w:p>
        </w:tc>
      </w:tr>
      <w:tr w:rsidR="00C16B72" w:rsidRPr="00A63165" w14:paraId="1033A938" w14:textId="77777777" w:rsidTr="008146F2">
        <w:trPr>
          <w:trHeight w:val="247"/>
        </w:trPr>
        <w:tc>
          <w:tcPr>
            <w:tcW w:w="5949" w:type="dxa"/>
            <w:vAlign w:val="center"/>
          </w:tcPr>
          <w:p w14:paraId="6740A208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  <w:t>Ukupan broj ECTS bodova</w:t>
            </w:r>
          </w:p>
          <w:p w14:paraId="3594E88B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</w:p>
        </w:tc>
        <w:tc>
          <w:tcPr>
            <w:tcW w:w="8130" w:type="dxa"/>
            <w:vAlign w:val="center"/>
          </w:tcPr>
          <w:p w14:paraId="2CA9FBF5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color w:val="2F5496" w:themeColor="accent5" w:themeShade="BF"/>
                <w:sz w:val="20"/>
                <w:szCs w:val="20"/>
                <w:lang w:eastAsia="hr-HR"/>
              </w:rPr>
            </w:pPr>
          </w:p>
        </w:tc>
      </w:tr>
      <w:tr w:rsidR="00C16B72" w:rsidRPr="00A63165" w14:paraId="70121D95" w14:textId="77777777" w:rsidTr="008146F2">
        <w:tc>
          <w:tcPr>
            <w:tcW w:w="5949" w:type="dxa"/>
            <w:vAlign w:val="center"/>
          </w:tcPr>
          <w:p w14:paraId="28EF7A33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  <w:t>Primjeri vrednovanja</w:t>
            </w:r>
          </w:p>
        </w:tc>
        <w:tc>
          <w:tcPr>
            <w:tcW w:w="8130" w:type="dxa"/>
            <w:vAlign w:val="center"/>
          </w:tcPr>
          <w:p w14:paraId="062FBA7E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 xml:space="preserve">Napišite 1-2 primjera vrednovanja. 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br/>
              <w:t xml:space="preserve">Npr. Za ishod učenja </w:t>
            </w:r>
            <w:proofErr w:type="spellStart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>xy</w:t>
            </w:r>
            <w:proofErr w:type="spellEnd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 xml:space="preserve">, polaznici će prezentirati interdisciplinarne projekte djece u praksi ranog i predškolskog odgoja i obrazovanja kao integrirane sadržaje (poticaje i aktivnosti) koji doprinose cjelovitoj (osobnoj, </w:t>
            </w:r>
            <w:proofErr w:type="spellStart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>socio</w:t>
            </w:r>
            <w:proofErr w:type="spellEnd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>-emocionalnoj i obrazovnoj) dobrobiti djece rane i predškolske dobi</w:t>
            </w:r>
          </w:p>
        </w:tc>
      </w:tr>
      <w:tr w:rsidR="00C16B72" w:rsidRPr="00A63165" w14:paraId="0C2B143F" w14:textId="77777777" w:rsidTr="008146F2">
        <w:tc>
          <w:tcPr>
            <w:tcW w:w="5949" w:type="dxa"/>
            <w:vAlign w:val="center"/>
          </w:tcPr>
          <w:p w14:paraId="0205C49C" w14:textId="77777777" w:rsidR="00C16B72" w:rsidRPr="00A63165" w:rsidRDefault="00C16B72" w:rsidP="008146F2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bCs/>
                <w:color w:val="2F5496" w:themeColor="accent5" w:themeShade="BF"/>
                <w:sz w:val="20"/>
                <w:szCs w:val="20"/>
                <w:lang w:eastAsia="hr-HR"/>
              </w:rPr>
              <w:t>Napredovanje polaznika tijekom programa</w:t>
            </w:r>
          </w:p>
        </w:tc>
        <w:tc>
          <w:tcPr>
            <w:tcW w:w="8130" w:type="dxa"/>
            <w:vAlign w:val="center"/>
          </w:tcPr>
          <w:p w14:paraId="3254424E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>Opišite uvjete za napredovanje tijekom programa, ako postoje. Npr. pohađanje nastave, sudjelovanje u diskusijama, izrada prve/druge/treće faze projekta, izrada seminarskog rada, testovi za samoprocjenu znanja ili drugi zadaci koje polaznici trebaju izvršavati tijekom programa.</w:t>
            </w:r>
          </w:p>
          <w:p w14:paraId="65807590" w14:textId="77777777" w:rsidR="00C16B72" w:rsidRPr="00A63165" w:rsidRDefault="00C16B72" w:rsidP="008146F2">
            <w:pPr>
              <w:spacing w:after="0"/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</w:pPr>
          </w:p>
        </w:tc>
      </w:tr>
    </w:tbl>
    <w:p w14:paraId="2D460602" w14:textId="77777777" w:rsidR="00C16B72" w:rsidRDefault="00C16B72" w:rsidP="000C51C2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45B166A2" w14:textId="77777777" w:rsidR="00C16B72" w:rsidRDefault="00C16B72" w:rsidP="000C51C2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44F54E3B" w14:textId="77777777" w:rsidR="00C16B72" w:rsidRDefault="00C16B72" w:rsidP="000C51C2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p w14:paraId="1C99CCA7" w14:textId="77777777" w:rsidR="00C16B72" w:rsidRPr="00C16B72" w:rsidRDefault="00C16B72" w:rsidP="000C51C2">
      <w:pPr>
        <w:rPr>
          <w:rFonts w:ascii="Times New Roman" w:hAnsi="Times New Roman" w:cs="Times New Roman"/>
          <w:b/>
          <w:bCs/>
          <w:i/>
          <w:color w:val="auto"/>
          <w:sz w:val="22"/>
          <w:szCs w:val="22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8839"/>
      </w:tblGrid>
      <w:tr w:rsidR="00C16B72" w:rsidRPr="00C16B72" w14:paraId="1A709594" w14:textId="77777777" w:rsidTr="00343A57">
        <w:trPr>
          <w:trHeight w:val="337"/>
        </w:trPr>
        <w:tc>
          <w:tcPr>
            <w:tcW w:w="0" w:type="auto"/>
            <w:gridSpan w:val="2"/>
            <w:shd w:val="clear" w:color="auto" w:fill="FFC000" w:themeFill="accent4"/>
            <w:tcMar>
              <w:top w:w="28" w:type="dxa"/>
              <w:bottom w:w="28" w:type="dxa"/>
            </w:tcMar>
            <w:vAlign w:val="center"/>
          </w:tcPr>
          <w:p w14:paraId="7E9E5004" w14:textId="22FFB5F7" w:rsidR="00C16B72" w:rsidRPr="00C16B72" w:rsidRDefault="00343A57" w:rsidP="00C16B72">
            <w:pPr>
              <w:jc w:val="center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lastRenderedPageBreak/>
              <w:br/>
            </w:r>
            <w:r w:rsidR="00C16B72" w:rsidRPr="00C16B72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POPIS SADRŽAJNIH CJELINA I/ILI KOLEGIJA U SKLOPU IZVEDBENOG PLANA</w:t>
            </w:r>
            <w:r w:rsidR="00C16B72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 PROGRAMA</w:t>
            </w:r>
          </w:p>
        </w:tc>
      </w:tr>
      <w:tr w:rsidR="009E5961" w:rsidRPr="00A63165" w14:paraId="3F832C5D" w14:textId="77777777" w:rsidTr="00343A57">
        <w:tc>
          <w:tcPr>
            <w:tcW w:w="5240" w:type="dxa"/>
            <w:shd w:val="clear" w:color="auto" w:fill="ACB9CA" w:themeFill="text2" w:themeFillTint="66"/>
            <w:tcMar>
              <w:top w:w="28" w:type="dxa"/>
              <w:bottom w:w="28" w:type="dxa"/>
            </w:tcMar>
          </w:tcPr>
          <w:p w14:paraId="1B2C0A67" w14:textId="0F5D5FFD" w:rsidR="009E5961" w:rsidRPr="00A63165" w:rsidRDefault="00F1227C" w:rsidP="00343A57">
            <w:pPr>
              <w:rPr>
                <w:rFonts w:ascii="Times New Roman" w:hAnsi="Times New Roman" w:cs="Times New Roman"/>
                <w:i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br/>
            </w:r>
            <w:r w:rsidR="009E5961"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Naziv sadržajne cjeline (kolegija i/ili ostalih obrazovnih aktivnosti) prema redoslijedu izvođenja</w:t>
            </w:r>
          </w:p>
        </w:tc>
        <w:tc>
          <w:tcPr>
            <w:tcW w:w="8839" w:type="dxa"/>
            <w:shd w:val="clear" w:color="auto" w:fill="ACB9CA" w:themeFill="text2" w:themeFillTint="66"/>
            <w:tcMar>
              <w:top w:w="28" w:type="dxa"/>
              <w:bottom w:w="28" w:type="dxa"/>
            </w:tcMar>
          </w:tcPr>
          <w:p w14:paraId="0397C5CC" w14:textId="63784285" w:rsidR="009E5961" w:rsidRPr="00A63165" w:rsidRDefault="00F1227C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br/>
            </w:r>
          </w:p>
        </w:tc>
      </w:tr>
      <w:tr w:rsidR="009E5961" w:rsidRPr="00A63165" w14:paraId="57DA9BD0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290F0CE8" w14:textId="16D1E604" w:rsidR="009E5961" w:rsidRPr="00A63165" w:rsidRDefault="00F1227C" w:rsidP="000C51C2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Poveznica na izvedbeni plan studija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416EEF2E" w14:textId="77A262D4" w:rsidR="009E5961" w:rsidRPr="00A63165" w:rsidRDefault="00F1227C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Za kolegije koji su sastavni </w:t>
            </w: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eastAsia="hr-HR"/>
              </w:rPr>
              <w:t>dio akreditiranog studijskog programa</w:t>
            </w: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 navedite poveznicu na izvedbeni plan studija</w:t>
            </w:r>
          </w:p>
        </w:tc>
      </w:tr>
      <w:tr w:rsidR="00C16B72" w:rsidRPr="00A63165" w14:paraId="0198D9FD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2C8BEBF8" w14:textId="1ADD3A47" w:rsidR="00C16B72" w:rsidRPr="00A63165" w:rsidRDefault="00C16B72" w:rsidP="000C51C2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Šifra kolegija iz ISVU-a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0EE851DA" w14:textId="1EE12909" w:rsidR="00C16B72" w:rsidRPr="00A63165" w:rsidRDefault="00C16B72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  <w:t xml:space="preserve">Za kolegije koji su sastavni </w:t>
            </w:r>
            <w:r w:rsidRPr="00A63165">
              <w:rPr>
                <w:rFonts w:ascii="Times New Roman" w:hAnsi="Times New Roman" w:cs="Times New Roman"/>
                <w:i/>
                <w:sz w:val="22"/>
                <w:szCs w:val="22"/>
                <w:u w:val="single"/>
                <w:lang w:eastAsia="hr-HR"/>
              </w:rPr>
              <w:t>dio akreditiranog studijskog programa</w:t>
            </w:r>
          </w:p>
        </w:tc>
      </w:tr>
      <w:tr w:rsidR="009E5961" w:rsidRPr="00A63165" w14:paraId="64DDA4BD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2649BE95" w14:textId="29ED2EE0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Opis sadržaja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762128F3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2C256C55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2605D196" w14:textId="7AC1AF3C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Ishodi učenja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484622AF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58C67A5F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32B9C754" w14:textId="66429F33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Način izvođenja</w:t>
            </w:r>
            <w:r w:rsidRPr="00A63165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footnoteReference w:id="10"/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1C20C22D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1DE69231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51517ED4" w14:textId="190C69B5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Broj sati nastave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3E7B6F92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323027B9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318318E0" w14:textId="64ED1BF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Samostalni rad polaznika - broj sati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0D5E1043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72B80147" w14:textId="77777777" w:rsidTr="00343A57">
        <w:tc>
          <w:tcPr>
            <w:tcW w:w="5240" w:type="dxa"/>
            <w:tcMar>
              <w:top w:w="28" w:type="dxa"/>
              <w:bottom w:w="28" w:type="dxa"/>
            </w:tcMar>
          </w:tcPr>
          <w:p w14:paraId="7C70A05F" w14:textId="50E3E09F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>Broj ECTS bodova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07C5573F" w14:textId="77777777" w:rsidR="009E5961" w:rsidRPr="00A63165" w:rsidRDefault="009E5961" w:rsidP="000C51C2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</w:p>
        </w:tc>
      </w:tr>
      <w:tr w:rsidR="009E5961" w:rsidRPr="00A63165" w14:paraId="2EA8EA8C" w14:textId="77777777" w:rsidTr="00343A57">
        <w:tc>
          <w:tcPr>
            <w:tcW w:w="5240" w:type="dxa"/>
            <w:tcMar>
              <w:top w:w="28" w:type="dxa"/>
              <w:bottom w:w="28" w:type="dxa"/>
            </w:tcMar>
            <w:vAlign w:val="center"/>
          </w:tcPr>
          <w:p w14:paraId="1815F828" w14:textId="1BAA4927" w:rsidR="009E5961" w:rsidRPr="00A63165" w:rsidRDefault="009E5961" w:rsidP="009E596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  <w:szCs w:val="20"/>
                <w:lang w:eastAsia="hr-HR"/>
              </w:rPr>
              <w:t xml:space="preserve">Način provjere postignutosti ishoda učenja - </w:t>
            </w:r>
            <w:r w:rsidRPr="00A63165">
              <w:rPr>
                <w:rFonts w:ascii="Times New Roman" w:hAnsi="Times New Roman" w:cs="Times New Roman"/>
                <w:b/>
                <w:i/>
                <w:color w:val="7F7F7F" w:themeColor="text1" w:themeTint="80"/>
                <w:sz w:val="20"/>
                <w:szCs w:val="20"/>
                <w:lang w:eastAsia="hr-HR"/>
              </w:rPr>
              <w:t>opisati</w:t>
            </w:r>
          </w:p>
        </w:tc>
        <w:tc>
          <w:tcPr>
            <w:tcW w:w="8839" w:type="dxa"/>
            <w:tcMar>
              <w:top w:w="28" w:type="dxa"/>
              <w:bottom w:w="28" w:type="dxa"/>
            </w:tcMar>
          </w:tcPr>
          <w:p w14:paraId="1DDDD7A5" w14:textId="1A5B6D43" w:rsidR="009E5961" w:rsidRPr="00A63165" w:rsidRDefault="009E5961" w:rsidP="009E5961">
            <w:pPr>
              <w:rPr>
                <w:rFonts w:ascii="Times New Roman" w:hAnsi="Times New Roman" w:cs="Times New Roman"/>
                <w:i/>
                <w:sz w:val="22"/>
                <w:szCs w:val="22"/>
                <w:lang w:eastAsia="hr-HR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18"/>
                <w:szCs w:val="18"/>
                <w:lang w:eastAsia="hr-HR"/>
              </w:rPr>
              <w:t>Npr. Izrada i prezentacija seminarskog rada, projektni zadatak – ovisno o ishodu</w:t>
            </w:r>
          </w:p>
        </w:tc>
      </w:tr>
    </w:tbl>
    <w:p w14:paraId="79BA5BEE" w14:textId="7DAAF6DF" w:rsidR="0036412B" w:rsidRPr="00A63165" w:rsidRDefault="0013616B" w:rsidP="00A22C7C">
      <w:pPr>
        <w:pStyle w:val="Heading2"/>
        <w:numPr>
          <w:ilvl w:val="1"/>
          <w:numId w:val="34"/>
        </w:numPr>
      </w:pPr>
      <w:r w:rsidRPr="00A63165">
        <w:br w:type="page"/>
      </w:r>
      <w:r w:rsidR="0036412B" w:rsidRPr="00A63165">
        <w:lastRenderedPageBreak/>
        <w:t xml:space="preserve">Matrica povezanosti ishoda učenja kolegija s ishodima učenja programa cjeloživotnog </w:t>
      </w:r>
      <w:r w:rsidR="009B027C" w:rsidRPr="00A63165">
        <w:t>obrazovanja</w:t>
      </w:r>
    </w:p>
    <w:p w14:paraId="442E6DE2" w14:textId="42613464" w:rsidR="0036412B" w:rsidRPr="00A63165" w:rsidRDefault="0036412B" w:rsidP="0036412B">
      <w:pPr>
        <w:rPr>
          <w:rFonts w:ascii="Times New Roman" w:hAnsi="Times New Roman" w:cs="Times New Roman"/>
          <w:i/>
          <w:sz w:val="22"/>
          <w:szCs w:val="22"/>
          <w:lang w:eastAsia="hr-HR"/>
        </w:rPr>
      </w:pPr>
      <w:r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U tablicu upišite kolegije od koji</w:t>
      </w:r>
      <w:r w:rsidR="0008500F"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>h</w:t>
      </w:r>
      <w:r w:rsidRPr="00A63165">
        <w:rPr>
          <w:rFonts w:ascii="Times New Roman" w:hAnsi="Times New Roman" w:cs="Times New Roman"/>
          <w:i/>
          <w:sz w:val="22"/>
          <w:szCs w:val="22"/>
          <w:lang w:eastAsia="hr-HR"/>
        </w:rPr>
        <w:t xml:space="preserve"> se sastoji program. Označite (+) koji kolegij svojim ishodima doprinosi kojem ishodu učenju programa (IUP). Matrica se ispunjava </w:t>
      </w:r>
      <w:r w:rsidRPr="004C3948">
        <w:rPr>
          <w:rFonts w:ascii="Times New Roman" w:hAnsi="Times New Roman" w:cs="Times New Roman"/>
          <w:b/>
          <w:bCs/>
          <w:i/>
          <w:sz w:val="22"/>
          <w:szCs w:val="22"/>
          <w:lang w:eastAsia="hr-HR"/>
        </w:rPr>
        <w:t>za programe kojima se stječu djelomične kvalifikacije</w:t>
      </w:r>
      <w:r w:rsidR="002135DC">
        <w:rPr>
          <w:rFonts w:ascii="Times New Roman" w:hAnsi="Times New Roman" w:cs="Times New Roman"/>
          <w:b/>
          <w:bCs/>
          <w:i/>
          <w:sz w:val="22"/>
          <w:szCs w:val="22"/>
          <w:lang w:eastAsia="hr-HR"/>
        </w:rPr>
        <w:t xml:space="preserve">, </w:t>
      </w:r>
      <w:r w:rsidR="004C3948">
        <w:rPr>
          <w:rFonts w:ascii="Times New Roman" w:hAnsi="Times New Roman" w:cs="Times New Roman"/>
          <w:b/>
          <w:bCs/>
          <w:i/>
          <w:sz w:val="22"/>
          <w:szCs w:val="22"/>
          <w:lang w:eastAsia="hr-HR"/>
        </w:rPr>
        <w:t>združene programe</w:t>
      </w:r>
      <w:r w:rsidR="002135DC">
        <w:rPr>
          <w:rFonts w:ascii="Times New Roman" w:hAnsi="Times New Roman" w:cs="Times New Roman"/>
          <w:b/>
          <w:bCs/>
          <w:i/>
          <w:sz w:val="22"/>
          <w:szCs w:val="22"/>
          <w:lang w:eastAsia="hr-HR"/>
        </w:rPr>
        <w:t xml:space="preserve"> i one koji se upisuju u Registar HKO-a.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81"/>
        <w:gridCol w:w="1250"/>
        <w:gridCol w:w="1253"/>
        <w:gridCol w:w="1253"/>
        <w:gridCol w:w="1250"/>
        <w:gridCol w:w="1247"/>
        <w:gridCol w:w="1245"/>
      </w:tblGrid>
      <w:tr w:rsidR="0036412B" w:rsidRPr="00A63165" w14:paraId="71E483DC" w14:textId="77777777" w:rsidTr="00D61945">
        <w:tc>
          <w:tcPr>
            <w:tcW w:w="2337" w:type="pct"/>
            <w:shd w:val="clear" w:color="auto" w:fill="FFC000" w:themeFill="accent4"/>
          </w:tcPr>
          <w:p w14:paraId="443A458D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Ishodi učenja programa (IUP)</w:t>
            </w:r>
          </w:p>
        </w:tc>
        <w:tc>
          <w:tcPr>
            <w:tcW w:w="444" w:type="pct"/>
          </w:tcPr>
          <w:p w14:paraId="0A8B12E2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IUP1</w:t>
            </w:r>
          </w:p>
        </w:tc>
        <w:tc>
          <w:tcPr>
            <w:tcW w:w="445" w:type="pct"/>
          </w:tcPr>
          <w:p w14:paraId="146027B8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IUP2</w:t>
            </w:r>
          </w:p>
        </w:tc>
        <w:tc>
          <w:tcPr>
            <w:tcW w:w="445" w:type="pct"/>
          </w:tcPr>
          <w:p w14:paraId="47E0797D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IUP3</w:t>
            </w:r>
          </w:p>
        </w:tc>
        <w:tc>
          <w:tcPr>
            <w:tcW w:w="444" w:type="pct"/>
          </w:tcPr>
          <w:p w14:paraId="09A17A5E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IUP4</w:t>
            </w:r>
          </w:p>
        </w:tc>
        <w:tc>
          <w:tcPr>
            <w:tcW w:w="443" w:type="pct"/>
          </w:tcPr>
          <w:p w14:paraId="12E02658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IUP5</w:t>
            </w:r>
          </w:p>
        </w:tc>
        <w:tc>
          <w:tcPr>
            <w:tcW w:w="442" w:type="pct"/>
          </w:tcPr>
          <w:p w14:paraId="3C2BA84E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IUP6</w:t>
            </w:r>
          </w:p>
        </w:tc>
      </w:tr>
      <w:tr w:rsidR="0036412B" w:rsidRPr="00A63165" w14:paraId="7C8DD75D" w14:textId="77777777" w:rsidTr="00D61945">
        <w:tc>
          <w:tcPr>
            <w:tcW w:w="2337" w:type="pct"/>
            <w:shd w:val="clear" w:color="auto" w:fill="FFC000" w:themeFill="accent4"/>
          </w:tcPr>
          <w:p w14:paraId="66A392B8" w14:textId="78855B81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Naziv kolegija</w:t>
            </w:r>
            <w:r w:rsidR="000A1359"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/obrazovne aktivnosti</w:t>
            </w: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: </w:t>
            </w:r>
          </w:p>
        </w:tc>
        <w:tc>
          <w:tcPr>
            <w:tcW w:w="444" w:type="pct"/>
          </w:tcPr>
          <w:p w14:paraId="2C408A2A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4301479F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23257ADA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6FE6B9B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0170588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4E004CC4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36412B" w:rsidRPr="00A63165" w14:paraId="1DE605D3" w14:textId="77777777" w:rsidTr="00644EBA">
        <w:tc>
          <w:tcPr>
            <w:tcW w:w="2337" w:type="pct"/>
          </w:tcPr>
          <w:p w14:paraId="688C001F" w14:textId="0E3EF76C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K 1</w:t>
            </w:r>
            <w:r w:rsidR="000A1359"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/OA1</w:t>
            </w:r>
          </w:p>
        </w:tc>
        <w:tc>
          <w:tcPr>
            <w:tcW w:w="444" w:type="pct"/>
          </w:tcPr>
          <w:p w14:paraId="5DED907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7DCCBC1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25980E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2EB3B63A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3F629667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4430C44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36412B" w:rsidRPr="00A63165" w14:paraId="093CDCF7" w14:textId="77777777" w:rsidTr="00644EBA">
        <w:tc>
          <w:tcPr>
            <w:tcW w:w="2337" w:type="pct"/>
          </w:tcPr>
          <w:p w14:paraId="1C7A2E12" w14:textId="1C02616D" w:rsidR="0036412B" w:rsidRPr="00A63165" w:rsidRDefault="000A1359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K 2/OA2</w:t>
            </w:r>
          </w:p>
        </w:tc>
        <w:tc>
          <w:tcPr>
            <w:tcW w:w="444" w:type="pct"/>
          </w:tcPr>
          <w:p w14:paraId="164627C8" w14:textId="00F8A0C8" w:rsidR="0036412B" w:rsidRPr="00A63165" w:rsidRDefault="00A63165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A5A5A5" w:themeColor="accent3"/>
                <w:lang w:eastAsia="hr-HR"/>
              </w:rPr>
              <w:t>+</w:t>
            </w:r>
          </w:p>
        </w:tc>
        <w:tc>
          <w:tcPr>
            <w:tcW w:w="445" w:type="pct"/>
          </w:tcPr>
          <w:p w14:paraId="1C70E2D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1BA70DA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5888178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77FADEE5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6E45DD04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36412B" w:rsidRPr="00A63165" w14:paraId="61430A41" w14:textId="77777777" w:rsidTr="00644EBA">
        <w:tc>
          <w:tcPr>
            <w:tcW w:w="2337" w:type="pct"/>
          </w:tcPr>
          <w:p w14:paraId="7EF5A29A" w14:textId="4C446E70" w:rsidR="0036412B" w:rsidRPr="00A63165" w:rsidRDefault="000A1359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K 3/OA3</w:t>
            </w:r>
          </w:p>
        </w:tc>
        <w:tc>
          <w:tcPr>
            <w:tcW w:w="444" w:type="pct"/>
          </w:tcPr>
          <w:p w14:paraId="306BFAF6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987838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1ECD11C2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3C2EF8C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710B8239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618FB5E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36412B" w:rsidRPr="00A63165" w14:paraId="48A3F929" w14:textId="77777777" w:rsidTr="00644EBA">
        <w:tc>
          <w:tcPr>
            <w:tcW w:w="2337" w:type="pct"/>
          </w:tcPr>
          <w:p w14:paraId="63ED528D" w14:textId="6C401F75" w:rsidR="0036412B" w:rsidRPr="00A63165" w:rsidRDefault="000A1359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K 5/OA5</w:t>
            </w:r>
          </w:p>
        </w:tc>
        <w:tc>
          <w:tcPr>
            <w:tcW w:w="444" w:type="pct"/>
          </w:tcPr>
          <w:p w14:paraId="2284DD7E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5E31DE53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3A2AEECB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1C17B704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54D4E30D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06175852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  <w:tr w:rsidR="0036412B" w:rsidRPr="00A63165" w14:paraId="679C11AD" w14:textId="77777777" w:rsidTr="00644EBA">
        <w:tc>
          <w:tcPr>
            <w:tcW w:w="2337" w:type="pct"/>
          </w:tcPr>
          <w:p w14:paraId="559A7CA6" w14:textId="301D2D9D" w:rsidR="0036412B" w:rsidRPr="00A63165" w:rsidRDefault="000A1359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K 6/OA7</w:t>
            </w:r>
          </w:p>
        </w:tc>
        <w:tc>
          <w:tcPr>
            <w:tcW w:w="444" w:type="pct"/>
          </w:tcPr>
          <w:p w14:paraId="22ACD595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5B8A7079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5" w:type="pct"/>
          </w:tcPr>
          <w:p w14:paraId="6909A666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4" w:type="pct"/>
          </w:tcPr>
          <w:p w14:paraId="32418C18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3" w:type="pct"/>
          </w:tcPr>
          <w:p w14:paraId="17A843EC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  <w:tc>
          <w:tcPr>
            <w:tcW w:w="442" w:type="pct"/>
          </w:tcPr>
          <w:p w14:paraId="2D4267FD" w14:textId="77777777" w:rsidR="0036412B" w:rsidRPr="00A63165" w:rsidRDefault="0036412B" w:rsidP="00644EBA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</w:p>
        </w:tc>
      </w:tr>
    </w:tbl>
    <w:p w14:paraId="695EFF99" w14:textId="77777777" w:rsidR="0036412B" w:rsidRPr="00A63165" w:rsidRDefault="0036412B" w:rsidP="0036412B">
      <w:pPr>
        <w:spacing w:after="0" w:line="240" w:lineRule="auto"/>
        <w:rPr>
          <w:rFonts w:ascii="Times New Roman" w:eastAsiaTheme="majorEastAsia" w:hAnsi="Times New Roman" w:cs="Times New Roman"/>
          <w:color w:val="2F5496" w:themeColor="accent5" w:themeShade="BF"/>
          <w:sz w:val="32"/>
          <w:szCs w:val="32"/>
        </w:rPr>
      </w:pPr>
      <w:r w:rsidRPr="00A63165">
        <w:rPr>
          <w:rFonts w:ascii="Times New Roman" w:hAnsi="Times New Roman" w:cs="Times New Roman"/>
        </w:rPr>
        <w:br w:type="page"/>
      </w:r>
    </w:p>
    <w:p w14:paraId="2054AF0C" w14:textId="76227892" w:rsidR="002908A6" w:rsidRPr="00A63165" w:rsidRDefault="003262BC" w:rsidP="00A22C7C">
      <w:pPr>
        <w:pStyle w:val="Heading2"/>
        <w:numPr>
          <w:ilvl w:val="1"/>
          <w:numId w:val="34"/>
        </w:numPr>
      </w:pPr>
      <w:r w:rsidRPr="00A63165">
        <w:lastRenderedPageBreak/>
        <w:t>S</w:t>
      </w:r>
      <w:r w:rsidR="002908A6" w:rsidRPr="00A63165">
        <w:t>kupov</w:t>
      </w:r>
      <w:r w:rsidR="00B04D30" w:rsidRPr="00A63165">
        <w:t>i</w:t>
      </w:r>
      <w:r w:rsidR="002908A6" w:rsidRPr="00A63165">
        <w:t xml:space="preserve"> ishoda učenja iz Registra HKO-a</w:t>
      </w:r>
      <w:r w:rsidR="00EA7702" w:rsidRPr="00A63165">
        <w:t xml:space="preserve"> </w:t>
      </w:r>
    </w:p>
    <w:p w14:paraId="343A50A5" w14:textId="78A7CD5C" w:rsidR="000C466B" w:rsidRDefault="003262BC" w:rsidP="002F3344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</w:pPr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br/>
      </w:r>
      <w:bookmarkStart w:id="1" w:name="_Hlk171004180"/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>U Registru HKO-a</w:t>
      </w:r>
      <w:r w:rsidR="00C22841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 </w:t>
      </w:r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 potrebno je odabrati </w:t>
      </w:r>
      <w:r w:rsidR="000A1359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>skupove</w:t>
      </w:r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 ishoda učenja s kojima je predloženi program usklađen</w:t>
      </w:r>
      <w:r w:rsidR="000C466B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. </w:t>
      </w:r>
      <w:r w:rsidR="000C466B" w:rsidRPr="000C466B">
        <w:rPr>
          <w:rFonts w:ascii="Times New Roman" w:hAnsi="Times New Roman" w:cs="Times New Roman"/>
          <w:b/>
          <w:bCs/>
          <w:i/>
          <w:color w:val="7F7F7F" w:themeColor="text1" w:themeTint="80"/>
          <w:sz w:val="22"/>
          <w:szCs w:val="22"/>
          <w:lang w:eastAsia="hr-HR"/>
        </w:rPr>
        <w:t>Svaki zaseban skup ishoda učenja potrebno je preuzeti u cijelosti iz Registra HKO-a kako je navedeno u donjoj tablici</w:t>
      </w:r>
      <w:r w:rsidR="000C466B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>. Tablica se treba  kopirati za svaki zaseban skup ishoda učenja.</w:t>
      </w:r>
    </w:p>
    <w:p w14:paraId="465FF0A9" w14:textId="77777777" w:rsidR="000C466B" w:rsidRDefault="000C466B" w:rsidP="002F3344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</w:pPr>
    </w:p>
    <w:p w14:paraId="58D223B8" w14:textId="3C34885B" w:rsidR="003262BC" w:rsidRPr="00A63165" w:rsidRDefault="003262BC" w:rsidP="002F3344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</w:pPr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 Tablica se popunjava samo za one programe koje se želi upisati u Registar HKO-a.</w:t>
      </w:r>
      <w:r w:rsidR="00C22841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  Skupove ishoda učenja koji su upisani u Registar HKO možete pronaći na </w:t>
      </w:r>
      <w:hyperlink r:id="rId11" w:history="1">
        <w:r w:rsidR="00C22841" w:rsidRPr="00A63165">
          <w:rPr>
            <w:rStyle w:val="Hyperlink"/>
            <w:rFonts w:ascii="Times New Roman" w:hAnsi="Times New Roman" w:cs="Times New Roman"/>
            <w:i/>
            <w:sz w:val="22"/>
            <w:szCs w:val="22"/>
            <w:lang w:eastAsia="hr-HR"/>
          </w:rPr>
          <w:t>https://hko.srce.hr/registar/standardi</w:t>
        </w:r>
      </w:hyperlink>
      <w:r w:rsidR="00C22841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 xml:space="preserve">. </w:t>
      </w:r>
      <w:r w:rsidR="002650AC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>Pažljivo odaberite željenu razinu prema HKO-u (5, 6, 6 st., 6 sv,.7 ,7.1 st., 7.1 sv.,7.2)</w:t>
      </w:r>
      <w:r w:rsidR="00FD054A"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t>.</w:t>
      </w:r>
      <w:bookmarkEnd w:id="1"/>
      <w:r w:rsidRPr="00A63165">
        <w:rPr>
          <w:rFonts w:ascii="Times New Roman" w:hAnsi="Times New Roman" w:cs="Times New Roman"/>
          <w:i/>
          <w:color w:val="7F7F7F" w:themeColor="text1" w:themeTint="80"/>
          <w:sz w:val="22"/>
          <w:szCs w:val="22"/>
          <w:lang w:eastAsia="hr-HR"/>
        </w:rPr>
        <w:br/>
      </w:r>
    </w:p>
    <w:p w14:paraId="24E748B7" w14:textId="77777777" w:rsidR="002908A6" w:rsidRPr="00A63165" w:rsidRDefault="002908A6" w:rsidP="002F3344">
      <w:pPr>
        <w:tabs>
          <w:tab w:val="left" w:pos="2031"/>
        </w:tabs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9"/>
        <w:gridCol w:w="7040"/>
      </w:tblGrid>
      <w:tr w:rsidR="00856507" w14:paraId="0BE92031" w14:textId="77777777" w:rsidTr="00091E8B">
        <w:tc>
          <w:tcPr>
            <w:tcW w:w="7039" w:type="dxa"/>
            <w:shd w:val="clear" w:color="auto" w:fill="FFC000" w:themeFill="accent4"/>
          </w:tcPr>
          <w:p w14:paraId="598A79F0" w14:textId="3FF9CD3E" w:rsidR="00856507" w:rsidRPr="000C466B" w:rsidRDefault="00856507" w:rsidP="000C466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0C466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Skup ishoda u</w:t>
            </w:r>
            <w:r w:rsidRPr="000C466B">
              <w:rPr>
                <w:rFonts w:ascii="Times New Roman" w:hAnsi="Times New Roman" w:cs="Times New Roman" w:hint="eastAsia"/>
                <w:b/>
                <w:color w:val="2F5496" w:themeColor="accent5" w:themeShade="BF"/>
                <w:sz w:val="28"/>
                <w:szCs w:val="28"/>
                <w:lang w:eastAsia="hr-HR"/>
              </w:rPr>
              <w:t>č</w:t>
            </w:r>
            <w:r w:rsidRPr="000C466B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 xml:space="preserve">enja </w:t>
            </w:r>
          </w:p>
        </w:tc>
        <w:tc>
          <w:tcPr>
            <w:tcW w:w="7040" w:type="dxa"/>
          </w:tcPr>
          <w:p w14:paraId="3074CCFF" w14:textId="7AFB6B56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002508BC" w14:textId="77777777" w:rsidTr="00856507">
        <w:tc>
          <w:tcPr>
            <w:tcW w:w="7039" w:type="dxa"/>
          </w:tcPr>
          <w:p w14:paraId="0984AB35" w14:textId="535828B8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 w:hint="eastAsia"/>
                <w:b/>
                <w:color w:val="2F5496" w:themeColor="accent5" w:themeShade="BF"/>
                <w:lang w:eastAsia="hr-HR"/>
              </w:rPr>
              <w:t>Š</w:t>
            </w: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ifra </w:t>
            </w:r>
          </w:p>
        </w:tc>
        <w:tc>
          <w:tcPr>
            <w:tcW w:w="7040" w:type="dxa"/>
          </w:tcPr>
          <w:p w14:paraId="41A8B498" w14:textId="1A51CD16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43D27537" w14:textId="77777777" w:rsidTr="00856507">
        <w:tc>
          <w:tcPr>
            <w:tcW w:w="7039" w:type="dxa"/>
          </w:tcPr>
          <w:p w14:paraId="27CCBBC9" w14:textId="781EF97A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Razina </w:t>
            </w:r>
          </w:p>
        </w:tc>
        <w:tc>
          <w:tcPr>
            <w:tcW w:w="7040" w:type="dxa"/>
          </w:tcPr>
          <w:p w14:paraId="744CDD4B" w14:textId="4F358ECC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4ED30F1A" w14:textId="77777777" w:rsidTr="00856507">
        <w:tc>
          <w:tcPr>
            <w:tcW w:w="7039" w:type="dxa"/>
          </w:tcPr>
          <w:p w14:paraId="7BE79944" w14:textId="5755A6F8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Razina EQF </w:t>
            </w:r>
          </w:p>
        </w:tc>
        <w:tc>
          <w:tcPr>
            <w:tcW w:w="7040" w:type="dxa"/>
          </w:tcPr>
          <w:p w14:paraId="7EEFC12E" w14:textId="54B3FEBA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7866A2BF" w14:textId="77777777" w:rsidTr="00856507">
        <w:tc>
          <w:tcPr>
            <w:tcW w:w="7039" w:type="dxa"/>
          </w:tcPr>
          <w:p w14:paraId="11F728FF" w14:textId="0BF3566F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Sektor </w:t>
            </w:r>
          </w:p>
        </w:tc>
        <w:tc>
          <w:tcPr>
            <w:tcW w:w="7040" w:type="dxa"/>
          </w:tcPr>
          <w:p w14:paraId="51EC7C3A" w14:textId="183FFE83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2D38B631" w14:textId="77777777" w:rsidTr="00856507">
        <w:tc>
          <w:tcPr>
            <w:tcW w:w="7039" w:type="dxa"/>
          </w:tcPr>
          <w:p w14:paraId="147E65E3" w14:textId="114787BD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Znanstveno podru</w:t>
            </w:r>
            <w:r w:rsidRPr="00091E8B">
              <w:rPr>
                <w:rFonts w:ascii="Times New Roman" w:hAnsi="Times New Roman" w:cs="Times New Roman" w:hint="eastAsia"/>
                <w:b/>
                <w:color w:val="2F5496" w:themeColor="accent5" w:themeShade="BF"/>
                <w:lang w:eastAsia="hr-HR"/>
              </w:rPr>
              <w:t>č</w:t>
            </w: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je </w:t>
            </w:r>
          </w:p>
        </w:tc>
        <w:tc>
          <w:tcPr>
            <w:tcW w:w="7040" w:type="dxa"/>
          </w:tcPr>
          <w:p w14:paraId="5017698A" w14:textId="6A13B25E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56507" w14:paraId="28BBD310" w14:textId="77777777" w:rsidTr="00856507">
        <w:tc>
          <w:tcPr>
            <w:tcW w:w="7039" w:type="dxa"/>
          </w:tcPr>
          <w:p w14:paraId="21F376AD" w14:textId="002F25F8" w:rsidR="00856507" w:rsidRPr="00091E8B" w:rsidRDefault="00856507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ECTS bodovi </w:t>
            </w:r>
          </w:p>
        </w:tc>
        <w:tc>
          <w:tcPr>
            <w:tcW w:w="7040" w:type="dxa"/>
          </w:tcPr>
          <w:p w14:paraId="141C9CE6" w14:textId="10AEA4A1" w:rsidR="00856507" w:rsidRDefault="00856507" w:rsidP="008565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4EA21402" w14:textId="77777777" w:rsidTr="00856507">
        <w:tc>
          <w:tcPr>
            <w:tcW w:w="7039" w:type="dxa"/>
          </w:tcPr>
          <w:p w14:paraId="489CC66F" w14:textId="6271D2DA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Uvjeti pristupanja stjecanju skupa ishoda učenja</w:t>
            </w:r>
          </w:p>
        </w:tc>
        <w:tc>
          <w:tcPr>
            <w:tcW w:w="7040" w:type="dxa"/>
          </w:tcPr>
          <w:p w14:paraId="41755DF3" w14:textId="16EE7E38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60BDBFD7" w14:textId="77777777" w:rsidTr="00856507">
        <w:tc>
          <w:tcPr>
            <w:tcW w:w="7039" w:type="dxa"/>
          </w:tcPr>
          <w:p w14:paraId="3AE67DAC" w14:textId="2E36EEC6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Materijalni i kadrovski uvjeti za stjecanje skupa ishoda učenja</w:t>
            </w:r>
          </w:p>
        </w:tc>
        <w:tc>
          <w:tcPr>
            <w:tcW w:w="7040" w:type="dxa"/>
          </w:tcPr>
          <w:p w14:paraId="37700D5F" w14:textId="566CF9FE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4125CC12" w14:textId="77777777" w:rsidTr="00856507">
        <w:tc>
          <w:tcPr>
            <w:tcW w:w="7039" w:type="dxa"/>
          </w:tcPr>
          <w:p w14:paraId="522E0EDC" w14:textId="423D5D15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Materijalni i kadrovski uvjeti za vrednovanje skupa ishoda učenja</w:t>
            </w:r>
          </w:p>
        </w:tc>
        <w:tc>
          <w:tcPr>
            <w:tcW w:w="7040" w:type="dxa"/>
          </w:tcPr>
          <w:p w14:paraId="4BFCED3B" w14:textId="0BF137E4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70CA63D5" w14:textId="77777777" w:rsidTr="00856507">
        <w:tc>
          <w:tcPr>
            <w:tcW w:w="7039" w:type="dxa"/>
          </w:tcPr>
          <w:p w14:paraId="6212ADFF" w14:textId="28244485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Postupak i primjeri vrednovanja</w:t>
            </w:r>
          </w:p>
        </w:tc>
        <w:tc>
          <w:tcPr>
            <w:tcW w:w="7040" w:type="dxa"/>
          </w:tcPr>
          <w:p w14:paraId="01A9F937" w14:textId="54169BF3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26EA38BF" w14:textId="77777777" w:rsidTr="00856507">
        <w:tc>
          <w:tcPr>
            <w:tcW w:w="7039" w:type="dxa"/>
          </w:tcPr>
          <w:p w14:paraId="1F64CCB5" w14:textId="398CC4E0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Ishodi učenja</w:t>
            </w:r>
          </w:p>
        </w:tc>
        <w:tc>
          <w:tcPr>
            <w:tcW w:w="7040" w:type="dxa"/>
          </w:tcPr>
          <w:p w14:paraId="790DF12D" w14:textId="25F32672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492B3A76" w14:textId="77777777" w:rsidTr="00856507">
        <w:tc>
          <w:tcPr>
            <w:tcW w:w="7039" w:type="dxa"/>
          </w:tcPr>
          <w:p w14:paraId="028FB25C" w14:textId="7B1940E8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>Naziv i šifra standarda kvalifikacija za koje se predlaže skup ishoda učenja (ako je primjenjivo)</w:t>
            </w:r>
          </w:p>
        </w:tc>
        <w:tc>
          <w:tcPr>
            <w:tcW w:w="7040" w:type="dxa"/>
          </w:tcPr>
          <w:p w14:paraId="5DBA2506" w14:textId="0B9E9AE0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091E8B" w14:paraId="03708EAF" w14:textId="77777777" w:rsidTr="00856507">
        <w:tc>
          <w:tcPr>
            <w:tcW w:w="7039" w:type="dxa"/>
          </w:tcPr>
          <w:p w14:paraId="1A6EA533" w14:textId="41CB6D88" w:rsidR="00091E8B" w:rsidRPr="00091E8B" w:rsidRDefault="00091E8B" w:rsidP="00091E8B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</w:pPr>
            <w:r w:rsidRPr="00091E8B">
              <w:rPr>
                <w:rFonts w:ascii="Times New Roman" w:hAnsi="Times New Roman" w:cs="Times New Roman"/>
                <w:b/>
                <w:color w:val="2F5496" w:themeColor="accent5" w:themeShade="BF"/>
                <w:lang w:eastAsia="hr-HR"/>
              </w:rPr>
              <w:t xml:space="preserve">Skupovi kompetencija </w:t>
            </w:r>
          </w:p>
        </w:tc>
        <w:tc>
          <w:tcPr>
            <w:tcW w:w="7040" w:type="dxa"/>
          </w:tcPr>
          <w:p w14:paraId="21C45153" w14:textId="76081DF8" w:rsidR="00091E8B" w:rsidRDefault="00091E8B" w:rsidP="00091E8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1DF2991" w14:textId="4EA923B9" w:rsidR="00C41EB0" w:rsidRPr="00C41EB0" w:rsidRDefault="0013616B" w:rsidP="00C41EB0">
      <w:pPr>
        <w:pStyle w:val="Heading2"/>
      </w:pPr>
      <w:r w:rsidRPr="00A63165">
        <w:br w:type="page"/>
      </w:r>
      <w:r w:rsidR="00C41EB0" w:rsidRPr="00C41EB0">
        <w:lastRenderedPageBreak/>
        <w:t>2.6.</w:t>
      </w:r>
      <w:r w:rsidR="00C41EB0">
        <w:t xml:space="preserve"> </w:t>
      </w:r>
      <w:r w:rsidR="00C41EB0" w:rsidRPr="00C41EB0">
        <w:t xml:space="preserve">Matrica povezanosti ishoda učenja programa sa skupovima ishoda učenja iz Registra HKO-a </w:t>
      </w:r>
    </w:p>
    <w:p w14:paraId="7397856B" w14:textId="77777777" w:rsidR="00C41EB0" w:rsidRDefault="00C41EB0" w:rsidP="00C41EB0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  <w:r w:rsidRPr="00C41EB0">
        <w:rPr>
          <w:rFonts w:ascii="Times New Roman" w:hAnsi="Times New Roman" w:cs="Times New Roman"/>
          <w:i/>
          <w:sz w:val="22"/>
          <w:szCs w:val="22"/>
        </w:rPr>
        <w:t xml:space="preserve">U donjoj tablici označite (+) povezanost ishoda učenja programa (IUP) s odabranim ishodima učenja iz Registra HKO-a. </w:t>
      </w:r>
    </w:p>
    <w:p w14:paraId="1D28E784" w14:textId="77777777" w:rsidR="00C41EB0" w:rsidRDefault="00C41EB0" w:rsidP="00C41EB0">
      <w:pPr>
        <w:spacing w:after="0" w:line="240" w:lineRule="auto"/>
        <w:rPr>
          <w:rFonts w:ascii="Times New Roman" w:hAnsi="Times New Roman" w:cs="Times New Roman"/>
          <w:i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84"/>
        <w:gridCol w:w="992"/>
        <w:gridCol w:w="1276"/>
        <w:gridCol w:w="1559"/>
        <w:gridCol w:w="1468"/>
      </w:tblGrid>
      <w:tr w:rsidR="00C41EB0" w:rsidRPr="00C41EB0" w14:paraId="41763516" w14:textId="77777777" w:rsidTr="00C41EB0">
        <w:trPr>
          <w:trHeight w:val="128"/>
        </w:trPr>
        <w:tc>
          <w:tcPr>
            <w:tcW w:w="8784" w:type="dxa"/>
            <w:shd w:val="clear" w:color="auto" w:fill="FFC000"/>
          </w:tcPr>
          <w:p w14:paraId="751115C0" w14:textId="0D0495FC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Skupovi ishoda učenja iz Registra HKO-a (SIU)</w:t>
            </w:r>
          </w:p>
        </w:tc>
        <w:tc>
          <w:tcPr>
            <w:tcW w:w="992" w:type="dxa"/>
            <w:vMerge w:val="restart"/>
            <w:shd w:val="clear" w:color="auto" w:fill="FFC000"/>
          </w:tcPr>
          <w:p w14:paraId="2B7C5DD0" w14:textId="5124F6E1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SIU1</w:t>
            </w:r>
          </w:p>
        </w:tc>
        <w:tc>
          <w:tcPr>
            <w:tcW w:w="1276" w:type="dxa"/>
            <w:vMerge w:val="restart"/>
            <w:shd w:val="clear" w:color="auto" w:fill="FFC000"/>
          </w:tcPr>
          <w:p w14:paraId="5D27C02A" w14:textId="08338C84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SIU2</w:t>
            </w:r>
          </w:p>
        </w:tc>
        <w:tc>
          <w:tcPr>
            <w:tcW w:w="1559" w:type="dxa"/>
            <w:vMerge w:val="restart"/>
            <w:shd w:val="clear" w:color="auto" w:fill="FFC000"/>
          </w:tcPr>
          <w:p w14:paraId="5903EFA9" w14:textId="1E822190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SIU3</w:t>
            </w:r>
          </w:p>
        </w:tc>
        <w:tc>
          <w:tcPr>
            <w:tcW w:w="1468" w:type="dxa"/>
            <w:vMerge w:val="restart"/>
            <w:shd w:val="clear" w:color="auto" w:fill="FFC000"/>
          </w:tcPr>
          <w:p w14:paraId="070E0F86" w14:textId="6D7B0A9F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SIU4</w:t>
            </w:r>
          </w:p>
        </w:tc>
      </w:tr>
      <w:tr w:rsidR="00C41EB0" w:rsidRPr="00C41EB0" w14:paraId="02917158" w14:textId="77777777" w:rsidTr="00C41EB0">
        <w:trPr>
          <w:trHeight w:val="127"/>
        </w:trPr>
        <w:tc>
          <w:tcPr>
            <w:tcW w:w="8784" w:type="dxa"/>
            <w:shd w:val="clear" w:color="auto" w:fill="FFC000"/>
          </w:tcPr>
          <w:p w14:paraId="1B534ACA" w14:textId="19736355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  <w:t>Ishodi učenja programa (IUP)</w:t>
            </w:r>
          </w:p>
        </w:tc>
        <w:tc>
          <w:tcPr>
            <w:tcW w:w="992" w:type="dxa"/>
            <w:vMerge/>
          </w:tcPr>
          <w:p w14:paraId="6568F36F" w14:textId="77777777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</w:p>
        </w:tc>
        <w:tc>
          <w:tcPr>
            <w:tcW w:w="1276" w:type="dxa"/>
            <w:vMerge/>
          </w:tcPr>
          <w:p w14:paraId="064FD12E" w14:textId="77777777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</w:p>
        </w:tc>
        <w:tc>
          <w:tcPr>
            <w:tcW w:w="1559" w:type="dxa"/>
            <w:vMerge/>
          </w:tcPr>
          <w:p w14:paraId="3F187BBF" w14:textId="77777777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</w:p>
        </w:tc>
        <w:tc>
          <w:tcPr>
            <w:tcW w:w="1468" w:type="dxa"/>
            <w:vMerge/>
          </w:tcPr>
          <w:p w14:paraId="29502468" w14:textId="77777777" w:rsidR="00C41EB0" w:rsidRPr="00C41EB0" w:rsidRDefault="00C41EB0" w:rsidP="00C41EB0">
            <w:pPr>
              <w:tabs>
                <w:tab w:val="left" w:pos="2031"/>
              </w:tabs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8"/>
                <w:szCs w:val="28"/>
                <w:lang w:eastAsia="hr-HR"/>
              </w:rPr>
            </w:pPr>
          </w:p>
        </w:tc>
      </w:tr>
      <w:tr w:rsidR="00C41EB0" w:rsidRPr="00C41EB0" w14:paraId="4AA682A4" w14:textId="77777777" w:rsidTr="00C41EB0">
        <w:tc>
          <w:tcPr>
            <w:tcW w:w="8784" w:type="dxa"/>
          </w:tcPr>
          <w:p w14:paraId="03D52E78" w14:textId="77777777" w:rsid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IUP1</w:t>
            </w:r>
          </w:p>
          <w:p w14:paraId="6EDF69AD" w14:textId="405F067B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E60624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128642F6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3C38D77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016ED9D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C41EB0" w:rsidRPr="00C41EB0" w14:paraId="518F6199" w14:textId="77777777" w:rsidTr="00C41EB0">
        <w:tc>
          <w:tcPr>
            <w:tcW w:w="8784" w:type="dxa"/>
          </w:tcPr>
          <w:p w14:paraId="3CCADB16" w14:textId="77777777" w:rsid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IUP2</w:t>
            </w:r>
          </w:p>
          <w:p w14:paraId="70EEA8EA" w14:textId="12CE2F3E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ED302F6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02544D9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CF1C7D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484B136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C41EB0" w:rsidRPr="00C41EB0" w14:paraId="315C3A30" w14:textId="77777777" w:rsidTr="00C41EB0">
        <w:tc>
          <w:tcPr>
            <w:tcW w:w="8784" w:type="dxa"/>
          </w:tcPr>
          <w:p w14:paraId="3B268DE9" w14:textId="77777777" w:rsid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IUP3</w:t>
            </w:r>
          </w:p>
          <w:p w14:paraId="04A00387" w14:textId="6ECA0551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9B3F676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02CAFB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E31EF46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468" w:type="dxa"/>
          </w:tcPr>
          <w:p w14:paraId="5CB54671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C41EB0" w:rsidRPr="00C41EB0" w14:paraId="4672AB4F" w14:textId="77777777" w:rsidTr="00C41EB0">
        <w:tc>
          <w:tcPr>
            <w:tcW w:w="8784" w:type="dxa"/>
          </w:tcPr>
          <w:p w14:paraId="2D7389C5" w14:textId="77777777" w:rsid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C41EB0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IUP4</w:t>
            </w:r>
          </w:p>
          <w:p w14:paraId="3A3114CF" w14:textId="28A59C4E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992" w:type="dxa"/>
          </w:tcPr>
          <w:p w14:paraId="07F82D15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6E636F9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559" w:type="dxa"/>
          </w:tcPr>
          <w:p w14:paraId="58D7DF13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1468" w:type="dxa"/>
          </w:tcPr>
          <w:p w14:paraId="6C95B5F7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C41EB0" w:rsidRPr="00C41EB0" w14:paraId="6BE8C17B" w14:textId="77777777" w:rsidTr="00C41EB0">
        <w:tc>
          <w:tcPr>
            <w:tcW w:w="8784" w:type="dxa"/>
          </w:tcPr>
          <w:p w14:paraId="76BB7859" w14:textId="77777777" w:rsid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  <w:p w14:paraId="3822C2CD" w14:textId="5DCFD5C2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…</w:t>
            </w:r>
          </w:p>
        </w:tc>
        <w:tc>
          <w:tcPr>
            <w:tcW w:w="992" w:type="dxa"/>
          </w:tcPr>
          <w:p w14:paraId="289808CB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B9610CF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770FD6D2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1468" w:type="dxa"/>
          </w:tcPr>
          <w:p w14:paraId="35B13FC9" w14:textId="77777777" w:rsidR="00C41EB0" w:rsidRPr="00C41EB0" w:rsidRDefault="00C41EB0" w:rsidP="00C41E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14:paraId="7993608D" w14:textId="16E653C8" w:rsidR="0013616B" w:rsidRPr="00A63165" w:rsidRDefault="00C41EB0" w:rsidP="00C41EB0">
      <w:pPr>
        <w:spacing w:after="0" w:line="240" w:lineRule="auto"/>
        <w:rPr>
          <w:rFonts w:ascii="Times New Roman" w:eastAsiaTheme="majorEastAsia" w:hAnsi="Times New Roman" w:cs="Times New Roman"/>
          <w:b/>
          <w:color w:val="2F5496" w:themeColor="accent5" w:themeShade="BF"/>
          <w:sz w:val="26"/>
          <w:szCs w:val="26"/>
          <w:lang w:eastAsia="hr-HR"/>
        </w:rPr>
      </w:pPr>
      <w:r w:rsidRPr="00C41EB0">
        <w:rPr>
          <w:rFonts w:ascii="Times New Roman" w:hAnsi="Times New Roman" w:cs="Times New Roman"/>
          <w:i/>
          <w:sz w:val="22"/>
          <w:szCs w:val="22"/>
        </w:rPr>
        <w:cr/>
      </w:r>
    </w:p>
    <w:p w14:paraId="4BADDB55" w14:textId="797C95EC" w:rsidR="00D77EE9" w:rsidRPr="00A63165" w:rsidRDefault="00D77EE9" w:rsidP="00022D06">
      <w:pPr>
        <w:pStyle w:val="Heading1"/>
        <w:numPr>
          <w:ilvl w:val="0"/>
          <w:numId w:val="34"/>
        </w:numPr>
      </w:pPr>
      <w:r w:rsidRPr="00A63165">
        <w:t xml:space="preserve">MATERIJALNI I KADROVSKI </w:t>
      </w:r>
      <w:r w:rsidR="007B3660" w:rsidRPr="00A63165">
        <w:t>UVJETI ZA STJECANJE I VREDNOVANJE ISHODA UČENJA</w:t>
      </w:r>
    </w:p>
    <w:p w14:paraId="3DA344B4" w14:textId="2852E91E" w:rsidR="00D61945" w:rsidRPr="00A63165" w:rsidRDefault="00D61945" w:rsidP="00D61945">
      <w:pPr>
        <w:rPr>
          <w:rFonts w:ascii="Times New Roman" w:hAnsi="Times New Roman" w:cs="Times New Roman"/>
          <w:i/>
          <w:sz w:val="22"/>
          <w:szCs w:val="22"/>
        </w:rPr>
      </w:pPr>
      <w:r w:rsidRPr="00A63165">
        <w:rPr>
          <w:rFonts w:ascii="Times New Roman" w:hAnsi="Times New Roman" w:cs="Times New Roman"/>
          <w:i/>
          <w:sz w:val="22"/>
          <w:szCs w:val="22"/>
        </w:rPr>
        <w:t>Za programe koji</w:t>
      </w:r>
      <w:r w:rsidR="000A1359" w:rsidRPr="00A63165">
        <w:rPr>
          <w:rFonts w:ascii="Times New Roman" w:hAnsi="Times New Roman" w:cs="Times New Roman"/>
          <w:i/>
          <w:sz w:val="22"/>
          <w:szCs w:val="22"/>
        </w:rPr>
        <w:t>ma se stječe djelomična kvalifikacija</w:t>
      </w:r>
      <w:r w:rsidR="000C466B">
        <w:rPr>
          <w:rFonts w:ascii="Times New Roman" w:hAnsi="Times New Roman" w:cs="Times New Roman"/>
          <w:i/>
          <w:sz w:val="22"/>
          <w:szCs w:val="22"/>
        </w:rPr>
        <w:t xml:space="preserve"> (a ne upisuju se u Registar HKO) </w:t>
      </w:r>
      <w:r w:rsidRPr="00A63165">
        <w:rPr>
          <w:rFonts w:ascii="Times New Roman" w:hAnsi="Times New Roman" w:cs="Times New Roman"/>
          <w:i/>
          <w:sz w:val="22"/>
          <w:szCs w:val="22"/>
        </w:rPr>
        <w:t xml:space="preserve"> potrebno je opisati materijalne </w:t>
      </w:r>
      <w:r w:rsidR="000A1359" w:rsidRPr="00A63165">
        <w:rPr>
          <w:rFonts w:ascii="Times New Roman" w:hAnsi="Times New Roman" w:cs="Times New Roman"/>
          <w:i/>
          <w:sz w:val="22"/>
          <w:szCs w:val="22"/>
        </w:rPr>
        <w:t xml:space="preserve">i kadrovske </w:t>
      </w:r>
      <w:r w:rsidRPr="00A63165">
        <w:rPr>
          <w:rFonts w:ascii="Times New Roman" w:hAnsi="Times New Roman" w:cs="Times New Roman"/>
          <w:i/>
          <w:sz w:val="22"/>
          <w:szCs w:val="22"/>
        </w:rPr>
        <w:t>uvjete za izvođenje programa cjeloživotnog obrazovanja</w:t>
      </w:r>
      <w:r w:rsidR="000A1359" w:rsidRPr="00A63165">
        <w:rPr>
          <w:rFonts w:ascii="Times New Roman" w:hAnsi="Times New Roman" w:cs="Times New Roman"/>
          <w:i/>
          <w:sz w:val="22"/>
          <w:szCs w:val="22"/>
        </w:rPr>
        <w:t>.</w:t>
      </w:r>
    </w:p>
    <w:p w14:paraId="67C42604" w14:textId="3B906E87" w:rsidR="00D77EE9" w:rsidRPr="00A63165" w:rsidRDefault="00D77EE9" w:rsidP="00A22C7C">
      <w:pPr>
        <w:pStyle w:val="Heading2"/>
        <w:numPr>
          <w:ilvl w:val="1"/>
          <w:numId w:val="37"/>
        </w:numPr>
      </w:pPr>
      <w:r w:rsidRPr="00A63165">
        <w:t xml:space="preserve">Materijalni uvjeti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7705"/>
      </w:tblGrid>
      <w:tr w:rsidR="00D77EE9" w:rsidRPr="00A63165" w14:paraId="302A5F44" w14:textId="77777777" w:rsidTr="00F04130">
        <w:tc>
          <w:tcPr>
            <w:tcW w:w="6374" w:type="dxa"/>
            <w:shd w:val="clear" w:color="auto" w:fill="FFC000" w:themeFill="accent4"/>
          </w:tcPr>
          <w:p w14:paraId="1410A9E9" w14:textId="63DE2792" w:rsidR="00D77EE9" w:rsidRPr="00A63165" w:rsidRDefault="00D77EE9" w:rsidP="00644EBA">
            <w:pPr>
              <w:ind w:left="360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bookmarkStart w:id="2" w:name="_Hlk171004283"/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Prostor</w:t>
            </w:r>
            <w:r w:rsidR="00F04130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i oprema</w:t>
            </w:r>
          </w:p>
        </w:tc>
        <w:tc>
          <w:tcPr>
            <w:tcW w:w="7705" w:type="dxa"/>
            <w:shd w:val="clear" w:color="auto" w:fill="FFC000" w:themeFill="accent4"/>
          </w:tcPr>
          <w:p w14:paraId="5E52F914" w14:textId="77777777" w:rsidR="00D77EE9" w:rsidRPr="00A63165" w:rsidRDefault="00D77EE9" w:rsidP="00644EBA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Opis raspoloživog prostora</w:t>
            </w:r>
          </w:p>
        </w:tc>
      </w:tr>
      <w:tr w:rsidR="002650AC" w:rsidRPr="00A63165" w14:paraId="3F0B973E" w14:textId="77777777" w:rsidTr="009B2D64">
        <w:trPr>
          <w:trHeight w:val="2424"/>
        </w:trPr>
        <w:tc>
          <w:tcPr>
            <w:tcW w:w="6374" w:type="dxa"/>
          </w:tcPr>
          <w:p w14:paraId="1A065697" w14:textId="116A61FE" w:rsidR="002650AC" w:rsidRPr="00A63165" w:rsidRDefault="002650AC" w:rsidP="00644EBA">
            <w:pPr>
              <w:ind w:left="720"/>
              <w:jc w:val="right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lastRenderedPageBreak/>
              <w:t>Prostorni uvjeti i oprema za izvođenje nastave</w:t>
            </w:r>
          </w:p>
          <w:p w14:paraId="649575DD" w14:textId="313A6987" w:rsidR="002650AC" w:rsidRPr="00A63165" w:rsidRDefault="002650AC" w:rsidP="00644EBA">
            <w:pPr>
              <w:jc w:val="right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705" w:type="dxa"/>
          </w:tcPr>
          <w:p w14:paraId="4DF85033" w14:textId="77777777" w:rsidR="002650AC" w:rsidRPr="00A63165" w:rsidRDefault="002650AC" w:rsidP="00644EBA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Npr. za održavanje predavanja i/ili auditornih vježbi i/ili seminara: Učionica prikladne veličine opremljena računalom, projektorom, internetskom vezom i drugo. Osiguran dovoljan broj licenci za programsku podršku, pristup sustavima za online učenje i poučavanje – opisati na koji način se polaznicima osigurava pristup, itd.</w:t>
            </w:r>
          </w:p>
          <w:p w14:paraId="701A89A9" w14:textId="77777777" w:rsidR="002650AC" w:rsidRPr="00A63165" w:rsidRDefault="002650AC" w:rsidP="00644EBA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Npr. za održavanje laboratorijskih vježbi: Učionica prikladne veličine opremljena potrebnom opremom dostatnom za broj polaznika. Osiguran dovoljan broj licenci za programsku podršku, pristup sustavima za online učenje i poučavanje – opisati na koji način se polaznicima osigurava pristup, itd.</w:t>
            </w:r>
          </w:p>
          <w:p w14:paraId="6B8A988F" w14:textId="62C29A77" w:rsidR="002650AC" w:rsidRPr="00A63165" w:rsidRDefault="002650AC" w:rsidP="00644EBA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Npr. Nastava se održava online uz korištenje sustava za e-učenje </w:t>
            </w:r>
            <w:proofErr w:type="spellStart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Moodle</w:t>
            </w:r>
            <w:proofErr w:type="spellEnd"/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koji osigurava Srce i sl.</w:t>
            </w:r>
          </w:p>
        </w:tc>
      </w:tr>
      <w:tr w:rsidR="007A2290" w:rsidRPr="00A63165" w14:paraId="10F06D61" w14:textId="77777777" w:rsidTr="00F04130">
        <w:tc>
          <w:tcPr>
            <w:tcW w:w="6374" w:type="dxa"/>
          </w:tcPr>
          <w:p w14:paraId="4CF7EB40" w14:textId="28EF2833" w:rsidR="007A2290" w:rsidRPr="00A63165" w:rsidRDefault="007A2290" w:rsidP="00644EBA">
            <w:pPr>
              <w:jc w:val="right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Prostorni uvjeti i oprema za vrednovanje ishoda učenja</w:t>
            </w:r>
            <w:r w:rsidR="000A1359" w:rsidRPr="00A63165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footnoteReference w:id="11"/>
            </w:r>
          </w:p>
        </w:tc>
        <w:tc>
          <w:tcPr>
            <w:tcW w:w="7705" w:type="dxa"/>
          </w:tcPr>
          <w:p w14:paraId="5E08C167" w14:textId="1B7816A1" w:rsidR="007A2290" w:rsidRPr="00A63165" w:rsidRDefault="007A2290" w:rsidP="007A2290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Ovisno o načinu vrednovanja ishoda učenja bitno je osigurati potreba</w:t>
            </w:r>
            <w:r w:rsidR="00A53DD6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n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prostor i opremu, dovoljan broj licenci, pristup</w:t>
            </w:r>
            <w:r w:rsidR="002650AC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sustavu za e-učenje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itd.</w:t>
            </w:r>
          </w:p>
        </w:tc>
      </w:tr>
      <w:tr w:rsidR="00D77EE9" w:rsidRPr="00A63165" w14:paraId="1AC7BC1D" w14:textId="77777777" w:rsidTr="00F04130">
        <w:tc>
          <w:tcPr>
            <w:tcW w:w="6374" w:type="dxa"/>
          </w:tcPr>
          <w:p w14:paraId="57304899" w14:textId="79E6034B" w:rsidR="00D77EE9" w:rsidRPr="00A63165" w:rsidRDefault="00D77EE9" w:rsidP="00644EBA">
            <w:pPr>
              <w:jc w:val="right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Dodatna obrazloženja prema potrebi</w:t>
            </w:r>
          </w:p>
        </w:tc>
        <w:tc>
          <w:tcPr>
            <w:tcW w:w="7705" w:type="dxa"/>
          </w:tcPr>
          <w:p w14:paraId="725DFD35" w14:textId="77777777" w:rsidR="00D77EE9" w:rsidRPr="00A63165" w:rsidRDefault="00D77EE9" w:rsidP="00644EBA">
            <w:pPr>
              <w:rPr>
                <w:sz w:val="22"/>
                <w:szCs w:val="22"/>
              </w:rPr>
            </w:pPr>
          </w:p>
        </w:tc>
      </w:tr>
      <w:bookmarkEnd w:id="2"/>
    </w:tbl>
    <w:p w14:paraId="3793803D" w14:textId="77777777" w:rsidR="00F04130" w:rsidRPr="00A63165" w:rsidRDefault="00F04130">
      <w:pPr>
        <w:spacing w:after="0" w:line="240" w:lineRule="auto"/>
        <w:rPr>
          <w:rFonts w:ascii="Times New Roman" w:eastAsiaTheme="majorEastAsia" w:hAnsi="Times New Roman" w:cs="Times New Roman"/>
          <w:b/>
          <w:color w:val="2F5496" w:themeColor="accent5" w:themeShade="BF"/>
          <w:sz w:val="26"/>
          <w:szCs w:val="26"/>
          <w:lang w:eastAsia="hr-HR" w:bidi="en-US"/>
        </w:rPr>
      </w:pPr>
      <w:r w:rsidRPr="00A63165">
        <w:br w:type="page"/>
      </w:r>
    </w:p>
    <w:p w14:paraId="720B1ACE" w14:textId="6E5CBA1E" w:rsidR="00D77EE9" w:rsidRPr="00A63165" w:rsidRDefault="00D77EE9" w:rsidP="00A22C7C">
      <w:pPr>
        <w:pStyle w:val="Heading2"/>
        <w:numPr>
          <w:ilvl w:val="1"/>
          <w:numId w:val="37"/>
        </w:numPr>
      </w:pPr>
      <w:r w:rsidRPr="00A63165">
        <w:lastRenderedPageBreak/>
        <w:t>Kadrovski uvjeti</w:t>
      </w:r>
      <w:r w:rsidR="007A2290" w:rsidRPr="00A63165">
        <w:t xml:space="preserve"> </w:t>
      </w:r>
    </w:p>
    <w:p w14:paraId="69FE30DF" w14:textId="43926F2F" w:rsidR="00D61945" w:rsidRPr="00A63165" w:rsidRDefault="000015B1" w:rsidP="00883C6C">
      <w:pPr>
        <w:pStyle w:val="FootnoteText"/>
        <w:jc w:val="both"/>
        <w:rPr>
          <w:rFonts w:ascii="Times New Roman" w:hAnsi="Times New Roman"/>
          <w:color w:val="767171" w:themeColor="background2" w:themeShade="80"/>
          <w:sz w:val="22"/>
          <w:szCs w:val="22"/>
        </w:rPr>
      </w:pPr>
      <w:r w:rsidRPr="00A63165">
        <w:rPr>
          <w:rFonts w:ascii="Times New Roman" w:hAnsi="Times New Roman"/>
          <w:color w:val="767171" w:themeColor="background2" w:themeShade="80"/>
          <w:sz w:val="22"/>
          <w:szCs w:val="22"/>
        </w:rPr>
        <w:t>U skladu s čl.4/5 Pravilnika n</w:t>
      </w:r>
      <w:r w:rsidR="00D61945" w:rsidRPr="00A63165">
        <w:rPr>
          <w:rFonts w:ascii="Times New Roman" w:hAnsi="Times New Roman"/>
          <w:color w:val="767171" w:themeColor="background2" w:themeShade="80"/>
          <w:sz w:val="22"/>
          <w:szCs w:val="22"/>
        </w:rPr>
        <w:t xml:space="preserve">ajmanje 50 % ukupnog broja sati nastave u programima s ECTS bodovima moraju izvoditi </w:t>
      </w:r>
      <w:r w:rsidRPr="00A63165">
        <w:rPr>
          <w:rFonts w:ascii="Times New Roman" w:hAnsi="Times New Roman"/>
          <w:color w:val="767171" w:themeColor="background2" w:themeShade="80"/>
          <w:sz w:val="22"/>
          <w:szCs w:val="22"/>
        </w:rPr>
        <w:t xml:space="preserve">zaposlenici sastavnice odnosno Sveučilišta koji su nastavnici izabrani na odgovarajuća znanstveno-nastavna, umjetničko-nastavna radna mjesta ili nastavna radna mjesta lektora, višeg lektora i </w:t>
      </w:r>
      <w:r w:rsidR="00A63165" w:rsidRPr="00A63165">
        <w:rPr>
          <w:rFonts w:ascii="Times New Roman" w:hAnsi="Times New Roman"/>
          <w:color w:val="767171" w:themeColor="background2" w:themeShade="80"/>
          <w:sz w:val="22"/>
          <w:szCs w:val="22"/>
        </w:rPr>
        <w:t>lektora</w:t>
      </w:r>
      <w:r w:rsidRPr="00A63165">
        <w:rPr>
          <w:rFonts w:ascii="Times New Roman" w:hAnsi="Times New Roman"/>
          <w:color w:val="767171" w:themeColor="background2" w:themeShade="80"/>
          <w:sz w:val="22"/>
          <w:szCs w:val="22"/>
        </w:rPr>
        <w:t xml:space="preserve"> savjetnika za programe na razinama 5, 6 i 7 HKO-a, odnosno i zaposlenici koji su nastavnici izabrani na odgovarajuća nastavna radna mjesta za programe na razini 5 HKO-a.</w:t>
      </w:r>
    </w:p>
    <w:p w14:paraId="4D2FC25E" w14:textId="14923D66" w:rsidR="00B3545B" w:rsidRPr="00A63165" w:rsidRDefault="00B3545B" w:rsidP="00D61945">
      <w:pPr>
        <w:pStyle w:val="FootnoteText"/>
        <w:rPr>
          <w:rFonts w:ascii="Times New Roman" w:hAnsi="Times New Roman"/>
          <w:i/>
          <w:color w:val="767171" w:themeColor="background2" w:themeShade="80"/>
          <w:sz w:val="22"/>
          <w:szCs w:val="22"/>
        </w:rPr>
      </w:pPr>
      <w:bookmarkStart w:id="3" w:name="_Hlk171004340"/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U donjoj tablici potrebno je popisati sve osobe koje sudjeluju u izvođenju nastave: npr. nastavnike, asistente, više asistente, vanjske suradnike</w:t>
      </w:r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 (</w:t>
      </w:r>
      <w:r w:rsidR="00BB5B7F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znanstveni</w:t>
      </w:r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ci</w:t>
      </w:r>
      <w:r w:rsidR="00BB5B7F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, </w:t>
      </w:r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stručnja</w:t>
      </w:r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ci</w:t>
      </w:r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 iz prakse, profesor</w:t>
      </w:r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i</w:t>
      </w:r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 emerit</w:t>
      </w:r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i</w:t>
      </w:r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 i </w:t>
      </w:r>
      <w:proofErr w:type="spellStart"/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dr</w:t>
      </w:r>
      <w:proofErr w:type="spellEnd"/>
      <w:r w:rsidR="00FD054A"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>)</w:t>
      </w:r>
      <w:r w:rsidRPr="00A63165">
        <w:rPr>
          <w:rFonts w:ascii="Times New Roman" w:hAnsi="Times New Roman"/>
          <w:i/>
          <w:color w:val="767171" w:themeColor="background2" w:themeShade="80"/>
          <w:sz w:val="22"/>
          <w:szCs w:val="22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27"/>
        <w:gridCol w:w="1895"/>
        <w:gridCol w:w="1763"/>
        <w:gridCol w:w="1231"/>
        <w:gridCol w:w="3883"/>
        <w:gridCol w:w="3880"/>
      </w:tblGrid>
      <w:tr w:rsidR="001B1EBE" w:rsidRPr="00A63165" w14:paraId="7B0D27CF" w14:textId="1FE03A54" w:rsidTr="0037589D">
        <w:tc>
          <w:tcPr>
            <w:tcW w:w="3621" w:type="pct"/>
            <w:gridSpan w:val="5"/>
            <w:shd w:val="clear" w:color="auto" w:fill="FFC000" w:themeFill="accent4"/>
          </w:tcPr>
          <w:p w14:paraId="66A24A66" w14:textId="752162D5" w:rsidR="001B1EBE" w:rsidRPr="00A63165" w:rsidRDefault="001B1EBE" w:rsidP="00644EBA">
            <w:pPr>
              <w:rPr>
                <w:rFonts w:ascii="Times New Roman" w:eastAsiaTheme="majorEastAsia" w:hAnsi="Times New Roman" w:cs="Times New Roman"/>
                <w:b/>
                <w:color w:val="2F5496" w:themeColor="accent5" w:themeShade="BF"/>
                <w:sz w:val="26"/>
                <w:szCs w:val="26"/>
                <w:lang w:eastAsia="hr-HR" w:bidi="en-US"/>
              </w:rPr>
            </w:pPr>
            <w:bookmarkStart w:id="4" w:name="_Toc168991332"/>
            <w:bookmarkStart w:id="5" w:name="_Hlk171004368"/>
            <w:bookmarkEnd w:id="3"/>
            <w:r w:rsidRPr="00A63165">
              <w:rPr>
                <w:rFonts w:ascii="Times New Roman" w:eastAsiaTheme="majorEastAsia" w:hAnsi="Times New Roman" w:cs="Times New Roman"/>
                <w:b/>
                <w:color w:val="2F5496" w:themeColor="accent5" w:themeShade="BF"/>
                <w:sz w:val="26"/>
                <w:szCs w:val="26"/>
                <w:lang w:eastAsia="hr-HR" w:bidi="en-US"/>
              </w:rPr>
              <w:t xml:space="preserve">Popis </w:t>
            </w:r>
            <w:bookmarkEnd w:id="4"/>
            <w:r w:rsidRPr="00A63165">
              <w:rPr>
                <w:rFonts w:ascii="Times New Roman" w:eastAsiaTheme="majorEastAsia" w:hAnsi="Times New Roman" w:cs="Times New Roman"/>
                <w:b/>
                <w:color w:val="2F5496" w:themeColor="accent5" w:themeShade="BF"/>
                <w:sz w:val="26"/>
                <w:szCs w:val="26"/>
                <w:lang w:eastAsia="hr-HR" w:bidi="en-US"/>
              </w:rPr>
              <w:t xml:space="preserve">izvođača nastave </w:t>
            </w:r>
          </w:p>
        </w:tc>
        <w:tc>
          <w:tcPr>
            <w:tcW w:w="1379" w:type="pct"/>
            <w:shd w:val="clear" w:color="auto" w:fill="FFC000" w:themeFill="accent4"/>
          </w:tcPr>
          <w:p w14:paraId="782A746A" w14:textId="77777777" w:rsidR="001B1EBE" w:rsidRPr="00A63165" w:rsidRDefault="001B1EBE" w:rsidP="00644EBA">
            <w:pPr>
              <w:rPr>
                <w:rFonts w:ascii="Times New Roman" w:eastAsiaTheme="majorEastAsia" w:hAnsi="Times New Roman" w:cs="Times New Roman"/>
                <w:b/>
                <w:color w:val="2F5496" w:themeColor="accent5" w:themeShade="BF"/>
                <w:sz w:val="26"/>
                <w:szCs w:val="26"/>
                <w:lang w:eastAsia="hr-HR" w:bidi="en-US"/>
              </w:rPr>
            </w:pPr>
          </w:p>
        </w:tc>
      </w:tr>
      <w:tr w:rsidR="001B1EBE" w:rsidRPr="00A63165" w14:paraId="7EE1E0BF" w14:textId="0FC106CA" w:rsidTr="0037589D">
        <w:tc>
          <w:tcPr>
            <w:tcW w:w="507" w:type="pct"/>
            <w:shd w:val="clear" w:color="auto" w:fill="FFD966" w:themeFill="accent4" w:themeFillTint="99"/>
          </w:tcPr>
          <w:p w14:paraId="42BD1A99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Fonts w:cs="Times New Roman"/>
                <w:b/>
                <w:color w:val="2F5496" w:themeColor="accent5" w:themeShade="BF"/>
                <w:sz w:val="20"/>
                <w:szCs w:val="20"/>
              </w:rPr>
              <w:t xml:space="preserve">Titula, ime i prezime </w:t>
            </w:r>
          </w:p>
        </w:tc>
        <w:tc>
          <w:tcPr>
            <w:tcW w:w="673" w:type="pct"/>
            <w:shd w:val="clear" w:color="auto" w:fill="FFD966" w:themeFill="accent4" w:themeFillTint="99"/>
          </w:tcPr>
          <w:p w14:paraId="6BB236B9" w14:textId="6CA75E9C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  <w:t>Kolegij/obrazovana aktivnost</w:t>
            </w:r>
          </w:p>
        </w:tc>
        <w:tc>
          <w:tcPr>
            <w:tcW w:w="626" w:type="pct"/>
            <w:shd w:val="clear" w:color="auto" w:fill="FFD966" w:themeFill="accent4" w:themeFillTint="99"/>
          </w:tcPr>
          <w:p w14:paraId="2EEA3A90" w14:textId="745272D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  <w:t>Radno mjesto</w:t>
            </w:r>
          </w:p>
        </w:tc>
        <w:tc>
          <w:tcPr>
            <w:tcW w:w="437" w:type="pct"/>
            <w:shd w:val="clear" w:color="auto" w:fill="FFD966" w:themeFill="accent4" w:themeFillTint="99"/>
          </w:tcPr>
          <w:p w14:paraId="1AD33327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  <w:t>Matična institucija</w:t>
            </w:r>
          </w:p>
        </w:tc>
        <w:tc>
          <w:tcPr>
            <w:tcW w:w="1379" w:type="pct"/>
            <w:shd w:val="clear" w:color="auto" w:fill="FFD966" w:themeFill="accent4" w:themeFillTint="99"/>
          </w:tcPr>
          <w:p w14:paraId="335E2E85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  <w:t>Životopis</w:t>
            </w:r>
            <w:r w:rsidRPr="00A63165">
              <w:rPr>
                <w:rStyle w:val="FootnoteReference"/>
                <w:rFonts w:cs="Times New Roman"/>
                <w:b/>
                <w:iCs/>
                <w:color w:val="2F5496" w:themeColor="accent5" w:themeShade="BF"/>
                <w:sz w:val="20"/>
                <w:szCs w:val="20"/>
              </w:rPr>
              <w:footnoteReference w:id="12"/>
            </w:r>
          </w:p>
          <w:p w14:paraId="3F2B6581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1379" w:type="pct"/>
            <w:shd w:val="clear" w:color="auto" w:fill="FFD966" w:themeFill="accent4" w:themeFillTint="99"/>
          </w:tcPr>
          <w:p w14:paraId="7B2E25A8" w14:textId="61B87F2A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b/>
                <w:i w:val="0"/>
                <w:color w:val="2F5496" w:themeColor="accent5" w:themeShade="BF"/>
                <w:sz w:val="20"/>
                <w:szCs w:val="20"/>
              </w:rPr>
              <w:t>N</w:t>
            </w:r>
            <w:r w:rsidRPr="00A63165">
              <w:rPr>
                <w:rStyle w:val="QuoteChar"/>
                <w:b/>
                <w:i w:val="0"/>
                <w:color w:val="2F5496" w:themeColor="accent5" w:themeShade="BF"/>
                <w:sz w:val="20"/>
                <w:szCs w:val="20"/>
              </w:rPr>
              <w:t>apomena</w:t>
            </w:r>
            <w:r w:rsidRPr="00A63165">
              <w:rPr>
                <w:rStyle w:val="FootnoteReference"/>
                <w:b/>
                <w:iCs/>
                <w:color w:val="2F5496" w:themeColor="accent5" w:themeShade="BF"/>
                <w:sz w:val="20"/>
                <w:szCs w:val="20"/>
              </w:rPr>
              <w:footnoteReference w:id="13"/>
            </w:r>
          </w:p>
        </w:tc>
      </w:tr>
      <w:tr w:rsidR="001B1EBE" w:rsidRPr="00A63165" w14:paraId="3F5B8818" w14:textId="346799AA" w:rsidTr="0037589D">
        <w:tc>
          <w:tcPr>
            <w:tcW w:w="507" w:type="pct"/>
          </w:tcPr>
          <w:p w14:paraId="3A780C41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673" w:type="pct"/>
          </w:tcPr>
          <w:p w14:paraId="2A7ADFAC" w14:textId="2729919D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  <w:t>K1/OA1</w:t>
            </w:r>
          </w:p>
        </w:tc>
        <w:tc>
          <w:tcPr>
            <w:tcW w:w="626" w:type="pct"/>
          </w:tcPr>
          <w:p w14:paraId="46E39CF4" w14:textId="1A0CA8C1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437" w:type="pct"/>
          </w:tcPr>
          <w:p w14:paraId="6AAFE755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</w:p>
        </w:tc>
        <w:tc>
          <w:tcPr>
            <w:tcW w:w="1379" w:type="pct"/>
          </w:tcPr>
          <w:p w14:paraId="794AA2FC" w14:textId="50E8AEFE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  <w:t>Upisati internetsku poveznicu na stručne životopise ili priložiti s numeracijom te navesti „dostavljeno u prilogu br. xx”</w:t>
            </w:r>
          </w:p>
        </w:tc>
        <w:tc>
          <w:tcPr>
            <w:tcW w:w="1379" w:type="pct"/>
          </w:tcPr>
          <w:p w14:paraId="057EDD83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color w:val="AEAAAA" w:themeColor="background2" w:themeShade="BF"/>
                <w:sz w:val="20"/>
                <w:szCs w:val="20"/>
              </w:rPr>
            </w:pPr>
          </w:p>
        </w:tc>
      </w:tr>
      <w:tr w:rsidR="001B1EBE" w:rsidRPr="00A63165" w14:paraId="2B99A7B1" w14:textId="6F049A64" w:rsidTr="0037589D">
        <w:tc>
          <w:tcPr>
            <w:tcW w:w="507" w:type="pct"/>
          </w:tcPr>
          <w:p w14:paraId="3580E5F3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2D025DF7" w14:textId="7D07B10A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  <w:r w:rsidRPr="00A63165">
              <w:rPr>
                <w:rStyle w:val="QuoteChar"/>
                <w:rFonts w:cs="Times New Roman"/>
                <w:sz w:val="20"/>
                <w:szCs w:val="20"/>
              </w:rPr>
              <w:t>...</w:t>
            </w:r>
          </w:p>
        </w:tc>
        <w:tc>
          <w:tcPr>
            <w:tcW w:w="626" w:type="pct"/>
          </w:tcPr>
          <w:p w14:paraId="4EDB9988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17562689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F11092B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1EA3EA30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</w:tr>
      <w:tr w:rsidR="001B1EBE" w:rsidRPr="00A63165" w14:paraId="5718D73F" w14:textId="115BF0A8" w:rsidTr="0037589D">
        <w:tc>
          <w:tcPr>
            <w:tcW w:w="507" w:type="pct"/>
          </w:tcPr>
          <w:p w14:paraId="40C2E873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105C51A2" w14:textId="7CF415A6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40B45CC3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52A65F3E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3A0B3A6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0F2C1FDF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</w:tr>
      <w:tr w:rsidR="001B1EBE" w:rsidRPr="00A63165" w14:paraId="2122B4C2" w14:textId="2ACF6263" w:rsidTr="0037589D">
        <w:tc>
          <w:tcPr>
            <w:tcW w:w="507" w:type="pct"/>
          </w:tcPr>
          <w:p w14:paraId="6F0673F6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659B89AB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1AFD5524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471B09A9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734E626C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70FE4887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</w:tr>
      <w:tr w:rsidR="001B1EBE" w:rsidRPr="00A63165" w14:paraId="042574D9" w14:textId="663157B4" w:rsidTr="0037589D">
        <w:tc>
          <w:tcPr>
            <w:tcW w:w="507" w:type="pct"/>
          </w:tcPr>
          <w:p w14:paraId="4B7D4321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1F851BDC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26" w:type="pct"/>
          </w:tcPr>
          <w:p w14:paraId="508A9CB7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68FF66E2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291ACC89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0DFE8D8E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</w:tr>
      <w:tr w:rsidR="001B1EBE" w:rsidRPr="00A63165" w14:paraId="3E9C9733" w14:textId="7989290B" w:rsidTr="0037589D">
        <w:tc>
          <w:tcPr>
            <w:tcW w:w="507" w:type="pct"/>
          </w:tcPr>
          <w:p w14:paraId="2C004A7A" w14:textId="0349DFE9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673" w:type="pct"/>
          </w:tcPr>
          <w:p w14:paraId="2235F327" w14:textId="7B49C812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i w:val="0"/>
                <w:color w:val="767171" w:themeColor="background2" w:themeShade="80"/>
                <w:sz w:val="20"/>
                <w:szCs w:val="20"/>
              </w:rPr>
            </w:pPr>
          </w:p>
        </w:tc>
        <w:tc>
          <w:tcPr>
            <w:tcW w:w="626" w:type="pct"/>
          </w:tcPr>
          <w:p w14:paraId="0ABDE7ED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437" w:type="pct"/>
          </w:tcPr>
          <w:p w14:paraId="219B3A60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5B1B3A68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  <w:tc>
          <w:tcPr>
            <w:tcW w:w="1379" w:type="pct"/>
          </w:tcPr>
          <w:p w14:paraId="1DF88E7F" w14:textId="77777777" w:rsidR="001B1EBE" w:rsidRPr="00A63165" w:rsidRDefault="001B1EBE" w:rsidP="00644EBA">
            <w:pPr>
              <w:pStyle w:val="ListParagraph"/>
              <w:ind w:left="0"/>
              <w:rPr>
                <w:rStyle w:val="QuoteChar"/>
                <w:rFonts w:cs="Times New Roman"/>
                <w:sz w:val="20"/>
                <w:szCs w:val="20"/>
              </w:rPr>
            </w:pPr>
          </w:p>
        </w:tc>
      </w:tr>
      <w:bookmarkEnd w:id="5"/>
    </w:tbl>
    <w:p w14:paraId="1BC93FD9" w14:textId="6D19DE6D" w:rsidR="00423B32" w:rsidRPr="00A63165" w:rsidRDefault="00D77EE9" w:rsidP="00022D06">
      <w:pPr>
        <w:pStyle w:val="Heading1"/>
      </w:pPr>
      <w:r w:rsidRPr="00A63165">
        <w:rPr>
          <w:lang w:bidi="en-US"/>
        </w:rPr>
        <w:br w:type="page"/>
      </w:r>
      <w:r w:rsidR="00022D06" w:rsidRPr="00A63165" w:rsidDel="00022D06">
        <w:rPr>
          <w:lang w:bidi="en-US"/>
        </w:rPr>
        <w:lastRenderedPageBreak/>
        <w:t xml:space="preserve"> </w:t>
      </w:r>
      <w:r w:rsidR="003663AA" w:rsidRPr="00A63165">
        <w:t>NAČIN PRAĆENJA KVALITETE I USPJEŠNOSTI IZVEDBE PROGRAMA</w:t>
      </w:r>
    </w:p>
    <w:p w14:paraId="61C69A86" w14:textId="636CD1EC" w:rsidR="00BE5F14" w:rsidRPr="00A63165" w:rsidRDefault="00BE5F14" w:rsidP="00BE5F14">
      <w:pPr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</w:pPr>
      <w:r w:rsidRPr="00A63165"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  <w:t xml:space="preserve">U skladu s čl. 12/1/b </w:t>
      </w:r>
      <w:r w:rsidR="000A5385" w:rsidRPr="00A63165"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  <w:t xml:space="preserve">i 21 </w:t>
      </w:r>
      <w:r w:rsidRPr="00A63165"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  <w:t xml:space="preserve">Pravilnika potrebno je obrazložiti </w:t>
      </w:r>
      <w:r w:rsidR="003663AA" w:rsidRPr="00A63165">
        <w:rPr>
          <w:rFonts w:ascii="Times New Roman" w:hAnsi="Times New Roman" w:cs="Times New Roman"/>
          <w:i/>
          <w:color w:val="767171" w:themeColor="background2" w:themeShade="80"/>
          <w:sz w:val="22"/>
          <w:szCs w:val="22"/>
        </w:rPr>
        <w:t>način sudjelovanja polaznika u vrednovanju programa i njegove izvedbe.</w:t>
      </w:r>
    </w:p>
    <w:tbl>
      <w:tblPr>
        <w:tblStyle w:val="TableGrid"/>
        <w:tblW w:w="5000" w:type="pct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737"/>
        <w:gridCol w:w="10342"/>
      </w:tblGrid>
      <w:tr w:rsidR="006A0AE9" w:rsidRPr="00A63165" w14:paraId="45A91201" w14:textId="77777777" w:rsidTr="00EC66B6">
        <w:tc>
          <w:tcPr>
            <w:tcW w:w="1327" w:type="pct"/>
            <w:shd w:val="clear" w:color="auto" w:fill="FFC000"/>
          </w:tcPr>
          <w:p w14:paraId="12A32DBE" w14:textId="6C15E64D" w:rsidR="006626FC" w:rsidRPr="00A63165" w:rsidRDefault="006626FC" w:rsidP="00216D53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color w:val="2F5496" w:themeColor="accent5" w:themeShade="BF"/>
                <w:sz w:val="22"/>
                <w:szCs w:val="22"/>
              </w:rPr>
            </w:pPr>
            <w:bookmarkStart w:id="6" w:name="_Hlk171004458"/>
            <w:r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 xml:space="preserve">Kako će se provoditi </w:t>
            </w:r>
            <w:r w:rsidR="00BE5F14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evaluacij</w:t>
            </w:r>
            <w:r w:rsidR="003663AA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a</w:t>
            </w:r>
            <w:r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 xml:space="preserve"> rada </w:t>
            </w:r>
            <w:r w:rsidR="00BE5F14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izvođača nastave</w:t>
            </w:r>
            <w:r w:rsidR="003663AA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?</w:t>
            </w:r>
          </w:p>
        </w:tc>
        <w:tc>
          <w:tcPr>
            <w:tcW w:w="3673" w:type="pct"/>
          </w:tcPr>
          <w:p w14:paraId="6387EBCB" w14:textId="2B69A833" w:rsidR="006626FC" w:rsidRPr="00A63165" w:rsidRDefault="006626FC" w:rsidP="00397D8E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Opisati način</w:t>
            </w:r>
            <w:r w:rsidR="000A538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(npr. anketa)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i termine/učestalost provođenja</w:t>
            </w:r>
            <w:r w:rsidR="003663AA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evaluacije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te postupanje nakon dobivenih rezultata </w:t>
            </w:r>
            <w:r w:rsidR="00872AE2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(npr. plan unapr</w:t>
            </w:r>
            <w:r w:rsidR="000A538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j</w:t>
            </w:r>
            <w:r w:rsidR="00872AE2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eđenja...)</w:t>
            </w:r>
          </w:p>
          <w:p w14:paraId="191E978F" w14:textId="609202E7" w:rsidR="003663AA" w:rsidRPr="00A63165" w:rsidRDefault="003663AA" w:rsidP="00397D8E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</w:p>
        </w:tc>
      </w:tr>
      <w:tr w:rsidR="000A5385" w:rsidRPr="00A63165" w14:paraId="780212D8" w14:textId="77777777" w:rsidTr="00EC66B6">
        <w:tc>
          <w:tcPr>
            <w:tcW w:w="1327" w:type="pct"/>
            <w:shd w:val="clear" w:color="auto" w:fill="FFC000"/>
          </w:tcPr>
          <w:p w14:paraId="60893142" w14:textId="3A6EA03F" w:rsidR="000A5385" w:rsidRPr="00A63165" w:rsidRDefault="000A5385" w:rsidP="000A5385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sz w:val="22"/>
                <w:szCs w:val="22"/>
              </w:rPr>
              <w:t>Kako će se provoditi evaluacija programa od strane polaznika, korisničkih institucija, tržišta rada?</w:t>
            </w:r>
          </w:p>
        </w:tc>
        <w:tc>
          <w:tcPr>
            <w:tcW w:w="3673" w:type="pct"/>
          </w:tcPr>
          <w:p w14:paraId="0A3395AF" w14:textId="038908FA" w:rsidR="000A5385" w:rsidRPr="00A63165" w:rsidRDefault="000A5385" w:rsidP="000A5385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Opisati način i termine/učestalost provođenja evaluacije </w:t>
            </w:r>
            <w:r w:rsidR="004D60D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(npr. anketa među polaznicima po završetku programa, upitnik korisničkim institucijama, fokus grupa i sl.) 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te postupanje nakon dobivenih rezultata  (npr. plan unaprjeđenja...)</w:t>
            </w:r>
          </w:p>
        </w:tc>
      </w:tr>
      <w:tr w:rsidR="006A0AE9" w:rsidRPr="00A63165" w14:paraId="7CD667E1" w14:textId="77777777" w:rsidTr="00EC66B6">
        <w:tc>
          <w:tcPr>
            <w:tcW w:w="1327" w:type="pct"/>
            <w:shd w:val="clear" w:color="auto" w:fill="FFC000"/>
          </w:tcPr>
          <w:p w14:paraId="6DEC9FF5" w14:textId="3E605541" w:rsidR="006626FC" w:rsidRPr="00A63165" w:rsidRDefault="006626FC" w:rsidP="00216D53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 xml:space="preserve">Kako će se pratiti prolaznost </w:t>
            </w:r>
            <w:r w:rsidR="003144FE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 xml:space="preserve">polaznika </w:t>
            </w:r>
            <w:r w:rsidR="00872AE2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program</w:t>
            </w:r>
            <w:r w:rsidR="003144FE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a</w:t>
            </w:r>
            <w:r w:rsidR="00872AE2"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?</w:t>
            </w:r>
          </w:p>
        </w:tc>
        <w:tc>
          <w:tcPr>
            <w:tcW w:w="3673" w:type="pct"/>
          </w:tcPr>
          <w:p w14:paraId="29C16F45" w14:textId="76FBDB1A" w:rsidR="006626FC" w:rsidRPr="00A63165" w:rsidRDefault="006626FC" w:rsidP="00397D8E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Opisati. Planira li se interpretacija podataka i mjere za unapr</w:t>
            </w:r>
            <w:r w:rsidR="000A538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j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eđenje prolaznosti</w:t>
            </w:r>
            <w:r w:rsidR="000A538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,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0A538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ako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je potrebno?</w:t>
            </w:r>
            <w:r w:rsidR="003B5D6F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</w:t>
            </w:r>
            <w:r w:rsidR="00022D06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Planira li se objava podataka o broju polaznika</w:t>
            </w:r>
            <w:r w:rsidR="003B5D6F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 koji su završili program?</w:t>
            </w:r>
          </w:p>
        </w:tc>
      </w:tr>
      <w:tr w:rsidR="00052E0B" w:rsidRPr="00A63165" w14:paraId="5F09C327" w14:textId="77777777" w:rsidTr="00EC66B6">
        <w:tc>
          <w:tcPr>
            <w:tcW w:w="1327" w:type="pct"/>
            <w:shd w:val="clear" w:color="auto" w:fill="FFC000"/>
          </w:tcPr>
          <w:p w14:paraId="3D56F632" w14:textId="418C73ED" w:rsidR="006626FC" w:rsidRPr="00A63165" w:rsidRDefault="003663AA" w:rsidP="00216D53">
            <w:pPr>
              <w:pStyle w:val="ListParagraph"/>
              <w:numPr>
                <w:ilvl w:val="0"/>
                <w:numId w:val="7"/>
              </w:numPr>
              <w:rPr>
                <w:rFonts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cs="Times New Roman"/>
                <w:color w:val="2F5496" w:themeColor="accent5" w:themeShade="BF"/>
                <w:sz w:val="22"/>
                <w:szCs w:val="22"/>
              </w:rPr>
              <w:t>Kako će se pratiti interes polaznika, odnosno posjećenost programa?</w:t>
            </w:r>
          </w:p>
        </w:tc>
        <w:tc>
          <w:tcPr>
            <w:tcW w:w="3673" w:type="pct"/>
          </w:tcPr>
          <w:p w14:paraId="4C2FC0F1" w14:textId="1E7F7C0A" w:rsidR="006626FC" w:rsidRPr="00A63165" w:rsidRDefault="000A5385" w:rsidP="00397D8E">
            <w:pPr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Opisati način praćenja interesa polaznika. (npr. evidencija polaznika, periodička usporedba broja polaznika na programu</w:t>
            </w:r>
            <w:r w:rsidR="004D60D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 xml:space="preserve">, upitnik/anketa potencijalnim korisničkim institucijama, </w:t>
            </w:r>
            <w:proofErr w:type="spellStart"/>
            <w:r w:rsidR="004D60D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alumnijima</w:t>
            </w:r>
            <w:proofErr w:type="spellEnd"/>
            <w:r w:rsidR="004D60D5"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, i sl.</w:t>
            </w: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t>)</w:t>
            </w:r>
          </w:p>
        </w:tc>
      </w:tr>
      <w:bookmarkEnd w:id="6"/>
    </w:tbl>
    <w:p w14:paraId="149094B3" w14:textId="470BB6F7" w:rsidR="00966C0D" w:rsidRPr="00A63165" w:rsidRDefault="00966C0D" w:rsidP="006626FC">
      <w:pPr>
        <w:rPr>
          <w:rFonts w:ascii="Times New Roman" w:hAnsi="Times New Roman" w:cs="Times New Roman"/>
          <w:color w:val="2F5496" w:themeColor="accent5" w:themeShade="BF"/>
        </w:rPr>
      </w:pPr>
    </w:p>
    <w:p w14:paraId="2776FD12" w14:textId="77777777" w:rsidR="00966C0D" w:rsidRPr="00A63165" w:rsidRDefault="00966C0D">
      <w:pPr>
        <w:spacing w:after="0" w:line="240" w:lineRule="auto"/>
        <w:rPr>
          <w:rFonts w:ascii="Times New Roman" w:hAnsi="Times New Roman" w:cs="Times New Roman"/>
          <w:color w:val="2F5496" w:themeColor="accent5" w:themeShade="BF"/>
        </w:rPr>
      </w:pPr>
      <w:r w:rsidRPr="00A63165">
        <w:rPr>
          <w:rFonts w:ascii="Times New Roman" w:hAnsi="Times New Roman" w:cs="Times New Roman"/>
          <w:color w:val="2F5496" w:themeColor="accent5" w:themeShade="BF"/>
        </w:rPr>
        <w:br w:type="page"/>
      </w:r>
    </w:p>
    <w:p w14:paraId="6EDDC33E" w14:textId="77777777" w:rsidR="005118A8" w:rsidRPr="00A63165" w:rsidRDefault="00D61945" w:rsidP="00022D06">
      <w:pPr>
        <w:pStyle w:val="Heading1"/>
      </w:pPr>
      <w:r w:rsidRPr="00A63165">
        <w:lastRenderedPageBreak/>
        <w:t>P</w:t>
      </w:r>
      <w:r w:rsidR="00423B32" w:rsidRPr="00A63165">
        <w:t>OPIS PRILOŽENE DOKUMENTACIJE</w:t>
      </w:r>
      <w:r w:rsidR="005118A8" w:rsidRPr="00A63165">
        <w:t xml:space="preserve"> </w:t>
      </w:r>
    </w:p>
    <w:p w14:paraId="51BBA7E9" w14:textId="745CA8E2" w:rsidR="00A53DD6" w:rsidRPr="00A63165" w:rsidRDefault="005118A8" w:rsidP="005118A8">
      <w:pPr>
        <w:pStyle w:val="Quote"/>
        <w:spacing w:before="0" w:after="0" w:line="240" w:lineRule="auto"/>
        <w:ind w:left="0"/>
        <w:jc w:val="left"/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</w:pPr>
      <w:r w:rsidRPr="00A63165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 xml:space="preserve">U nastavku je popis dokumentacije koju je potrebno predati u okviru Zahtjeva za vrednovanje programa cjeloživotnog </w:t>
      </w:r>
      <w:r w:rsidR="00A150D9" w:rsidRPr="00A63165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obrazovanja</w:t>
      </w:r>
      <w:r w:rsidRPr="00A63165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t>.</w:t>
      </w:r>
      <w:r w:rsidR="00A53DD6" w:rsidRPr="00A63165">
        <w:rPr>
          <w:rFonts w:ascii="Times New Roman" w:hAnsi="Times New Roman" w:cs="Times New Roman"/>
          <w:iCs w:val="0"/>
          <w:color w:val="767171" w:themeColor="background2" w:themeShade="80"/>
          <w:sz w:val="22"/>
          <w:szCs w:val="22"/>
        </w:rPr>
        <w:br/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089"/>
      </w:tblGrid>
      <w:tr w:rsidR="006A0AE9" w:rsidRPr="00A63165" w14:paraId="06604864" w14:textId="77777777" w:rsidTr="003C1305">
        <w:trPr>
          <w:trHeight w:val="403"/>
        </w:trPr>
        <w:tc>
          <w:tcPr>
            <w:tcW w:w="5000" w:type="pct"/>
          </w:tcPr>
          <w:p w14:paraId="4E4F0010" w14:textId="60BE3A27" w:rsidR="007F7E6D" w:rsidRPr="00A63165" w:rsidRDefault="00C41EB0" w:rsidP="00A53DD6">
            <w:pPr>
              <w:spacing w:after="12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-197128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03D7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B903D7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105A27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Zahtjev za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VREDNOVANJE PROGRAMA CJELOŽIVOTNOG OBRAZOVANJA</w:t>
            </w:r>
            <w:r w:rsidR="00105A27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14:paraId="47C256A8" w14:textId="6403EBCD" w:rsidR="007F7E6D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73922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O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dluka stručnog vijeća predlagatelja</w:t>
            </w:r>
            <w:r w:rsidR="007F7E6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o prihvaćanju </w:t>
            </w:r>
            <w:r w:rsidR="000A538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predloženog programa </w:t>
            </w:r>
          </w:p>
          <w:p w14:paraId="058333A4" w14:textId="1DC7D1FD" w:rsidR="007F7E6D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-12222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E6D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7F7E6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Ugovor</w:t>
            </w:r>
            <w:r w:rsidR="00E70C13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o suradnji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ili </w:t>
            </w: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1359541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C7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A22C7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O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dluke odgovarajućih tijela ostalih </w:t>
            </w:r>
            <w:r w:rsidR="00A53DD6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partnera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koji sudjeluju u </w:t>
            </w:r>
            <w:r w:rsidR="00E70C13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zvođenju programa</w:t>
            </w:r>
            <w:r w:rsidR="007F7E6D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14:paraId="3AB995C5" w14:textId="034A1EC8" w:rsidR="00E70C13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34931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0C13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E70C13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E70C13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Ugovor o zajedničkom izvođenju združenog programa</w:t>
            </w:r>
            <w:r w:rsidR="00E70C13" w:rsidRPr="00A63165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footnoteReference w:id="14"/>
            </w:r>
          </w:p>
          <w:p w14:paraId="18837725" w14:textId="4526493B" w:rsidR="00A25E0A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82193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5E0A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A25E0A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A25E0A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Životopis na</w:t>
            </w:r>
            <w:r w:rsidR="003C130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s</w:t>
            </w:r>
            <w:r w:rsidR="00A25E0A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tavnika</w:t>
            </w:r>
            <w:r w:rsidR="00A25E0A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A25E0A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(</w:t>
            </w:r>
            <w:r w:rsidR="00A25E0A" w:rsidRPr="00A63165">
              <w:rPr>
                <w:rFonts w:ascii="Times New Roman" w:hAnsi="Times New Roman" w:cs="Times New Roman"/>
                <w:b/>
                <w:i/>
                <w:color w:val="2F5496" w:themeColor="accent5" w:themeShade="BF"/>
                <w:sz w:val="22"/>
                <w:szCs w:val="22"/>
              </w:rPr>
              <w:t>ako je primjenjivo</w:t>
            </w:r>
            <w:r w:rsidR="00A25E0A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)</w:t>
            </w:r>
            <w:r w:rsidR="0036264B" w:rsidRPr="00A63165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footnoteReference w:id="15"/>
            </w:r>
          </w:p>
          <w:p w14:paraId="1560CE6E" w14:textId="601628B0" w:rsidR="007F7E6D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2660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Izjava čelnika predlagatelja programa kojom se</w:t>
            </w:r>
            <w:r w:rsidR="003144FE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potvrđuje da najmanje 50% ukupnog broja sati nastave izvode nastavnici</w:t>
            </w:r>
            <w:r w:rsidR="003C1305" w:rsidRPr="00A63165">
              <w:rPr>
                <w:rStyle w:val="FootnoteReference"/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footnoteReference w:id="16"/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14:paraId="1D9D2B46" w14:textId="688A0394" w:rsidR="00185B6B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157716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344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4A5344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185B6B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Izjava čelnika </w:t>
            </w:r>
            <w:r w:rsidR="001D7E39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predlagatelja programa da su ispunjeni svi</w:t>
            </w:r>
            <w:r w:rsidR="004A5344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1D7E39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kadro</w:t>
            </w:r>
            <w:r w:rsidR="004A5344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vski i materijalni uvjeti</w:t>
            </w:r>
            <w:r w:rsidR="004A5344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za izvođenje skupova ishoda učenja iz Registra HKO-a i vrednovanje njihove postignutosti (za </w:t>
            </w:r>
            <w:r w:rsidR="00A63165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programe</w:t>
            </w:r>
            <w:r w:rsidR="004A5344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koji se predlažu za upis u Registar HKO-a)</w:t>
            </w:r>
          </w:p>
          <w:p w14:paraId="3DDC201D" w14:textId="575733CB" w:rsidR="007F7E6D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12222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Suglasnost svih izvođača </w:t>
            </w:r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nastave </w:t>
            </w:r>
            <w:r w:rsidR="007F7E6D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za sudjelovanje u </w:t>
            </w:r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izvedbi</w:t>
            </w:r>
            <w:r w:rsidR="003C130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nastave</w:t>
            </w:r>
          </w:p>
          <w:p w14:paraId="40C8BD52" w14:textId="72778CAB" w:rsidR="00F02CFC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61340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  <w:r w:rsidR="00B24C67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Izjava </w:t>
            </w:r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čelnika predlagatelja o usklađenosti programa sa strateškim dokum</w:t>
            </w:r>
            <w:r w:rsidR="003144FE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e</w:t>
            </w:r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ntima predlagatelja</w:t>
            </w:r>
          </w:p>
          <w:p w14:paraId="58505AD8" w14:textId="6F5C6E4F" w:rsidR="003144FE" w:rsidRPr="00A63165" w:rsidRDefault="00C41EB0" w:rsidP="00A53DD6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eastAsia="MS Gothic" w:hAnsi="Times New Roman" w:cs="Times New Roman"/>
                  <w:color w:val="2F5496" w:themeColor="accent5" w:themeShade="BF"/>
                  <w:sz w:val="22"/>
                  <w:szCs w:val="22"/>
                </w:rPr>
                <w:id w:val="1734352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2CFC" w:rsidRPr="00A63165">
                  <w:rPr>
                    <w:rFonts w:ascii="Segoe UI Symbol" w:eastAsia="MS Gothic" w:hAnsi="Segoe UI Symbol" w:cs="Segoe UI Symbol"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Suglasnost voditelja projekta </w:t>
            </w:r>
            <w:r w:rsidR="00F02CFC" w:rsidRPr="00A63165">
              <w:rPr>
                <w:rFonts w:ascii="Times New Roman" w:eastAsia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i nadležnih tijela</w:t>
            </w:r>
            <w:r w:rsidR="00F02CFC" w:rsidRPr="00A63165">
              <w:rPr>
                <w:rFonts w:ascii="Times New Roman" w:eastAsia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ostalih partnera projekta o prijedlogu i izvedbi programa</w:t>
            </w:r>
            <w:r w:rsidR="00F02CFC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F02CFC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a</w:t>
            </w:r>
            <w:r w:rsidR="00F02CFC" w:rsidRPr="00A63165">
              <w:rPr>
                <w:rFonts w:ascii="Times New Roman" w:eastAsia="Times New Roman" w:hAnsi="Times New Roman" w:cs="Times New Roman"/>
                <w:color w:val="2F5496" w:themeColor="accent5" w:themeShade="BF"/>
                <w:sz w:val="22"/>
                <w:szCs w:val="22"/>
              </w:rPr>
              <w:t>ko je program rezultat znanstveno-istraživačkog ili umjetničko-istraživačkog, razvojnog ili stručnog projekta</w:t>
            </w:r>
          </w:p>
          <w:p w14:paraId="66C8170C" w14:textId="177E8EE6" w:rsidR="006A01AF" w:rsidRDefault="00C41EB0" w:rsidP="006A01AF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1888061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C7C"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E379D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</w:t>
            </w:r>
            <w:r w:rsidR="003C130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D</w:t>
            </w:r>
            <w:r w:rsidR="00E379D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odatni prilozi (prema izboru predlagatelja)</w:t>
            </w:r>
            <w:r w:rsidR="00E379D5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</w:t>
            </w:r>
          </w:p>
          <w:p w14:paraId="3CF057CE" w14:textId="4E4C3E1F" w:rsidR="006A01AF" w:rsidRDefault="00C41EB0" w:rsidP="006A01AF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F5496" w:themeColor="accent5" w:themeShade="BF"/>
                  <w:sz w:val="22"/>
                  <w:szCs w:val="22"/>
                </w:rPr>
                <w:id w:val="-940525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01AF" w:rsidRPr="00A63165">
                  <w:rPr>
                    <w:rFonts w:ascii="MS Gothic" w:eastAsia="MS Gothic" w:hAnsi="MS Gothic" w:cs="Times New Roman" w:hint="eastAsia"/>
                    <w:b/>
                    <w:color w:val="2F5496" w:themeColor="accent5" w:themeShade="BF"/>
                    <w:sz w:val="22"/>
                    <w:szCs w:val="22"/>
                  </w:rPr>
                  <w:t>☐</w:t>
                </w:r>
              </w:sdtContent>
            </w:sdt>
            <w:r w:rsidR="006A01AF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Recenzija </w:t>
            </w:r>
            <w:r w:rsidR="006A01AF" w:rsidRPr="006A01AF">
              <w:rPr>
                <w:rFonts w:ascii="Times New Roman" w:hAnsi="Times New Roman" w:cs="Times New Roman"/>
                <w:b/>
                <w:i/>
                <w:iCs/>
                <w:color w:val="2F5496" w:themeColor="accent5" w:themeShade="BF"/>
                <w:sz w:val="22"/>
                <w:szCs w:val="22"/>
              </w:rPr>
              <w:t>(ako je proveden recenzentski postupak na sastavnici)</w:t>
            </w:r>
            <w:r w:rsidR="006A01AF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  ili prijedlog 3 recenzenta: ____________________________</w:t>
            </w:r>
          </w:p>
          <w:p w14:paraId="4769B839" w14:textId="77777777" w:rsidR="006A01AF" w:rsidRPr="00A63165" w:rsidRDefault="006A01AF" w:rsidP="006A01AF">
            <w:pPr>
              <w:spacing w:after="4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</w:p>
          <w:p w14:paraId="44D04E7F" w14:textId="4D3C28E1" w:rsidR="00E379D5" w:rsidRPr="00A63165" w:rsidRDefault="003C1305" w:rsidP="00A53DD6">
            <w:pPr>
              <w:spacing w:after="120" w:line="240" w:lineRule="auto"/>
              <w:ind w:left="720"/>
              <w:jc w:val="both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i/>
                <w:color w:val="AEAAAA" w:themeColor="background2" w:themeShade="BF"/>
                <w:sz w:val="22"/>
                <w:szCs w:val="22"/>
              </w:rPr>
              <w:lastRenderedPageBreak/>
              <w:t>Popisati što je dostavljeno:</w:t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____________________________________________________________________________________</w:t>
            </w:r>
          </w:p>
        </w:tc>
      </w:tr>
    </w:tbl>
    <w:p w14:paraId="2C666497" w14:textId="1882AEF2" w:rsidR="00A53DD6" w:rsidRPr="00A63165" w:rsidRDefault="00A53DD6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7039"/>
        <w:gridCol w:w="7040"/>
      </w:tblGrid>
      <w:tr w:rsidR="00D61945" w:rsidRPr="00A63165" w14:paraId="223004D2" w14:textId="77777777" w:rsidTr="00966C0D">
        <w:tc>
          <w:tcPr>
            <w:tcW w:w="7039" w:type="dxa"/>
            <w:shd w:val="clear" w:color="auto" w:fill="FFC000" w:themeFill="accent4"/>
          </w:tcPr>
          <w:p w14:paraId="3FDE49C3" w14:textId="643D9F5D" w:rsidR="00D61945" w:rsidRPr="00A63165" w:rsidRDefault="00A53DD6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</w:rPr>
              <w:br w:type="page"/>
            </w:r>
            <w:r w:rsidR="00D61945"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Mjesto i datum</w:t>
            </w:r>
          </w:p>
          <w:p w14:paraId="128D2D57" w14:textId="55E1509C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040" w:type="dxa"/>
          </w:tcPr>
          <w:p w14:paraId="4D110D17" w14:textId="77777777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A63165" w14:paraId="14E4D491" w14:textId="77777777" w:rsidTr="00966C0D">
        <w:tc>
          <w:tcPr>
            <w:tcW w:w="7039" w:type="dxa"/>
            <w:shd w:val="clear" w:color="auto" w:fill="FFC000" w:themeFill="accent4"/>
          </w:tcPr>
          <w:p w14:paraId="705CA1D2" w14:textId="2B179AA3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Osoba za kontaktiranje</w:t>
            </w:r>
          </w:p>
          <w:p w14:paraId="2735C17C" w14:textId="4DC0968E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040" w:type="dxa"/>
          </w:tcPr>
          <w:p w14:paraId="544C79AD" w14:textId="77777777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A63165" w14:paraId="2A4E695C" w14:textId="77777777" w:rsidTr="00966C0D">
        <w:tc>
          <w:tcPr>
            <w:tcW w:w="7039" w:type="dxa"/>
            <w:shd w:val="clear" w:color="auto" w:fill="FFC000" w:themeFill="accent4"/>
          </w:tcPr>
          <w:p w14:paraId="4C616F1B" w14:textId="43942F9D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Telefon</w:t>
            </w:r>
          </w:p>
          <w:p w14:paraId="29BB75AD" w14:textId="2CB8E622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040" w:type="dxa"/>
          </w:tcPr>
          <w:p w14:paraId="179E2DC4" w14:textId="77777777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A63165" w14:paraId="70018FB6" w14:textId="77777777" w:rsidTr="00966C0D">
        <w:tc>
          <w:tcPr>
            <w:tcW w:w="7039" w:type="dxa"/>
            <w:shd w:val="clear" w:color="auto" w:fill="FFC000" w:themeFill="accent4"/>
          </w:tcPr>
          <w:p w14:paraId="2CDF1147" w14:textId="26F3700E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>Adresa e-pošte</w:t>
            </w:r>
          </w:p>
          <w:p w14:paraId="1D2CA7E5" w14:textId="04A69655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040" w:type="dxa"/>
          </w:tcPr>
          <w:p w14:paraId="5531BBE1" w14:textId="77777777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  <w:tr w:rsidR="00D61945" w:rsidRPr="00A63165" w14:paraId="36DBA773" w14:textId="77777777" w:rsidTr="00966C0D">
        <w:trPr>
          <w:trHeight w:val="74"/>
        </w:trPr>
        <w:tc>
          <w:tcPr>
            <w:tcW w:w="7039" w:type="dxa"/>
            <w:shd w:val="clear" w:color="auto" w:fill="FFC000" w:themeFill="accent4"/>
          </w:tcPr>
          <w:p w14:paraId="607A39D0" w14:textId="653BFC39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</w:pPr>
            <w:r w:rsidRPr="00A63165"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  <w:t xml:space="preserve">Potpis čelnika </w:t>
            </w:r>
            <w:r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(elektronički</w:t>
            </w:r>
            <w:r w:rsidR="003B5D6F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 xml:space="preserve"> ili sken</w:t>
            </w:r>
            <w:r w:rsidR="000907AB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i</w:t>
            </w:r>
            <w:r w:rsidR="003B5D6F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rani</w:t>
            </w:r>
            <w:r w:rsidR="000907AB" w:rsidRPr="00A63165">
              <w:rPr>
                <w:rFonts w:ascii="Times New Roman" w:hAnsi="Times New Roman" w:cs="Times New Roman"/>
                <w:color w:val="2F5496" w:themeColor="accent5" w:themeShade="BF"/>
                <w:sz w:val="22"/>
                <w:szCs w:val="22"/>
              </w:rPr>
              <w:t>)</w:t>
            </w:r>
          </w:p>
          <w:p w14:paraId="06F32551" w14:textId="44FE07B3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  <w:tc>
          <w:tcPr>
            <w:tcW w:w="7040" w:type="dxa"/>
          </w:tcPr>
          <w:p w14:paraId="38EB52FE" w14:textId="77777777" w:rsidR="00D61945" w:rsidRPr="00A63165" w:rsidRDefault="00D61945" w:rsidP="00D61945">
            <w:pPr>
              <w:spacing w:after="0" w:line="240" w:lineRule="auto"/>
              <w:rPr>
                <w:rFonts w:ascii="Times New Roman" w:hAnsi="Times New Roman" w:cs="Times New Roman"/>
                <w:b/>
                <w:color w:val="2F5496" w:themeColor="accent5" w:themeShade="BF"/>
                <w:sz w:val="22"/>
                <w:szCs w:val="22"/>
              </w:rPr>
            </w:pPr>
          </w:p>
        </w:tc>
      </w:tr>
    </w:tbl>
    <w:p w14:paraId="2E338CBA" w14:textId="77777777" w:rsidR="00D61945" w:rsidRPr="00A63165" w:rsidRDefault="00D61945">
      <w:pPr>
        <w:spacing w:after="0" w:line="240" w:lineRule="auto"/>
        <w:rPr>
          <w:rFonts w:ascii="Times New Roman" w:hAnsi="Times New Roman" w:cs="Times New Roman"/>
          <w:b/>
          <w:color w:val="2F5496" w:themeColor="accent5" w:themeShade="BF"/>
        </w:rPr>
      </w:pPr>
    </w:p>
    <w:p w14:paraId="2577AB0D" w14:textId="77777777" w:rsidR="00883C6C" w:rsidRPr="009552C4" w:rsidRDefault="00883C6C" w:rsidP="00687513">
      <w:pPr>
        <w:rPr>
          <w:rFonts w:ascii="Times New Roman" w:hAnsi="Times New Roman" w:cs="Times New Roman"/>
          <w:color w:val="2F5496" w:themeColor="accent5" w:themeShade="BF"/>
          <w:u w:val="single"/>
        </w:rPr>
      </w:pPr>
    </w:p>
    <w:sectPr w:rsidR="00883C6C" w:rsidRPr="009552C4" w:rsidSect="003C1305">
      <w:headerReference w:type="default" r:id="rId12"/>
      <w:footerReference w:type="default" r:id="rId13"/>
      <w:pgSz w:w="16838" w:h="11906" w:orient="landscape"/>
      <w:pgMar w:top="1417" w:right="1332" w:bottom="1134" w:left="1417" w:header="170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10A62" w14:textId="77777777" w:rsidR="00E36CC1" w:rsidRPr="00A63165" w:rsidRDefault="00E36CC1" w:rsidP="006626FC">
      <w:pPr>
        <w:spacing w:after="0" w:line="240" w:lineRule="auto"/>
      </w:pPr>
      <w:r w:rsidRPr="00A63165">
        <w:separator/>
      </w:r>
    </w:p>
  </w:endnote>
  <w:endnote w:type="continuationSeparator" w:id="0">
    <w:p w14:paraId="1F58CA76" w14:textId="77777777" w:rsidR="00E36CC1" w:rsidRPr="00A63165" w:rsidRDefault="00E36CC1" w:rsidP="006626FC">
      <w:pPr>
        <w:spacing w:after="0" w:line="240" w:lineRule="auto"/>
      </w:pPr>
      <w:r w:rsidRPr="00A631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6915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6E42213A" w14:textId="290F78A6" w:rsidR="009B2D64" w:rsidRPr="00A63165" w:rsidRDefault="009B2D6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A631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6316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631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A63165">
          <w:rPr>
            <w:rFonts w:ascii="Times New Roman" w:hAnsi="Times New Roman" w:cs="Times New Roman"/>
            <w:sz w:val="20"/>
            <w:szCs w:val="20"/>
          </w:rPr>
          <w:t>2</w:t>
        </w:r>
        <w:r w:rsidRPr="00A6316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5C1F2BC6" w14:textId="77777777" w:rsidR="009B2D64" w:rsidRPr="00A63165" w:rsidRDefault="009B2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903BC" w14:textId="77777777" w:rsidR="00E36CC1" w:rsidRPr="00A63165" w:rsidRDefault="00E36CC1" w:rsidP="006626FC">
      <w:pPr>
        <w:spacing w:after="0" w:line="240" w:lineRule="auto"/>
      </w:pPr>
      <w:r w:rsidRPr="00A63165">
        <w:separator/>
      </w:r>
    </w:p>
  </w:footnote>
  <w:footnote w:type="continuationSeparator" w:id="0">
    <w:p w14:paraId="148EF3B4" w14:textId="77777777" w:rsidR="00E36CC1" w:rsidRPr="00A63165" w:rsidRDefault="00E36CC1" w:rsidP="006626FC">
      <w:pPr>
        <w:spacing w:after="0" w:line="240" w:lineRule="auto"/>
      </w:pPr>
      <w:r w:rsidRPr="00A63165">
        <w:continuationSeparator/>
      </w:r>
    </w:p>
  </w:footnote>
  <w:footnote w:id="1">
    <w:p w14:paraId="1D5E225A" w14:textId="57CA6CB1" w:rsidR="009B2D64" w:rsidRPr="00A63165" w:rsidRDefault="009B2D64" w:rsidP="00AA3331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cs="Times New Roman"/>
          <w:color w:val="auto"/>
          <w:sz w:val="20"/>
          <w:szCs w:val="20"/>
        </w:rPr>
      </w:pPr>
      <w:r w:rsidRPr="00A63165">
        <w:rPr>
          <w:rStyle w:val="FootnoteReference"/>
        </w:rPr>
        <w:footnoteRef/>
      </w:r>
      <w:r w:rsidRPr="00A63165">
        <w:t xml:space="preserve"> </w:t>
      </w:r>
      <w:r w:rsidRPr="00A63165">
        <w:rPr>
          <w:rFonts w:ascii="Times New Roman" w:hAnsi="Times New Roman" w:cs="Times New Roman"/>
          <w:i/>
          <w:color w:val="7F7F7F" w:themeColor="text1" w:themeTint="80"/>
          <w:sz w:val="20"/>
          <w:szCs w:val="20"/>
        </w:rPr>
        <w:t>Predlagatelj</w:t>
      </w:r>
      <w:r w:rsidRPr="00A63165">
        <w:rPr>
          <w:rFonts w:ascii="Times New Roman" w:hAnsi="Times New Roman" w:cs="Times New Roman"/>
          <w:i/>
          <w:iCs/>
          <w:color w:val="7F7F7F" w:themeColor="text1" w:themeTint="80"/>
          <w:sz w:val="20"/>
          <w:szCs w:val="20"/>
        </w:rPr>
        <w:t xml:space="preserve"> </w:t>
      </w:r>
      <w:r w:rsidRPr="00A63165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je sastavnica ili Sveučilište koj</w:t>
      </w:r>
      <w:r w:rsidR="00F4313D" w:rsidRPr="00A63165">
        <w:rPr>
          <w:rFonts w:ascii="Times New Roman" w:hAnsi="Times New Roman" w:cs="Times New Roman"/>
          <w:color w:val="7F7F7F" w:themeColor="text1" w:themeTint="80"/>
          <w:sz w:val="20"/>
          <w:szCs w:val="20"/>
        </w:rPr>
        <w:t>e</w:t>
      </w:r>
      <w:r w:rsidRPr="00A63165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 </w:t>
      </w:r>
      <w:r w:rsidR="00A66087" w:rsidRPr="00A63165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podnosi </w:t>
      </w:r>
      <w:r w:rsidRPr="00A63165">
        <w:rPr>
          <w:rFonts w:ascii="Times New Roman" w:hAnsi="Times New Roman" w:cs="Times New Roman"/>
          <w:color w:val="7F7F7F" w:themeColor="text1" w:themeTint="80"/>
          <w:sz w:val="20"/>
          <w:szCs w:val="20"/>
        </w:rPr>
        <w:t xml:space="preserve">zahtjev za vrednovanje programa cjeloživotnog obrazovanja. Predlagatelj za združeni program (program koji zajednički izvode Sveučilište ili sastavnica i drugo visoko učilište) </w:t>
      </w:r>
      <w:r w:rsidRPr="00A63165">
        <w:rPr>
          <w:rFonts w:ascii="Times New Roman" w:hAnsi="Times New Roman" w:cs="Times New Roman"/>
          <w:color w:val="7F7F7F" w:themeColor="text1" w:themeTint="80"/>
          <w:sz w:val="20"/>
          <w:szCs w:val="20"/>
          <w:shd w:val="clear" w:color="auto" w:fill="FFFFFF"/>
        </w:rPr>
        <w:t xml:space="preserve">utvrđuje se ugovorom između visokih učilišta. </w:t>
      </w:r>
    </w:p>
    <w:p w14:paraId="3F58A1D9" w14:textId="77777777" w:rsidR="009B2D64" w:rsidRPr="00A63165" w:rsidRDefault="009B2D64" w:rsidP="00AA3331">
      <w:pPr>
        <w:pStyle w:val="box474271"/>
        <w:spacing w:before="0" w:beforeAutospacing="0" w:after="0" w:afterAutospacing="0"/>
        <w:jc w:val="both"/>
        <w:textAlignment w:val="baseline"/>
        <w:rPr>
          <w:lang w:val="hr-HR"/>
        </w:rPr>
      </w:pPr>
    </w:p>
  </w:footnote>
  <w:footnote w:id="2">
    <w:p w14:paraId="34C76EA1" w14:textId="586836DD" w:rsidR="009B2D64" w:rsidRPr="00A63165" w:rsidRDefault="009B2D64" w:rsidP="00F0391C">
      <w:pPr>
        <w:pStyle w:val="FootnoteText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0"/>
        </w:rPr>
      </w:pPr>
      <w:r w:rsidRPr="00A63165">
        <w:rPr>
          <w:rStyle w:val="FootnoteReference"/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Ovi programi moraju biti na razini 5 ili više HKO-a i imati najmanje 10 ECTS</w:t>
      </w:r>
      <w:r w:rsidR="002109C8"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bodova</w:t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>, od kojih najmanje 50% na razini HKO na koju se djelomična kvalifikacija odnosi.</w:t>
      </w:r>
    </w:p>
  </w:footnote>
  <w:footnote w:id="3">
    <w:p w14:paraId="61EBD68D" w14:textId="7DB08251" w:rsidR="009B2D64" w:rsidRPr="00A63165" w:rsidRDefault="009B2D64" w:rsidP="00F0391C">
      <w:pPr>
        <w:pStyle w:val="FootnoteText"/>
        <w:spacing w:after="0" w:line="240" w:lineRule="auto"/>
        <w:jc w:val="both"/>
        <w:rPr>
          <w:rFonts w:ascii="Times New Roman" w:hAnsi="Times New Roman" w:cs="Times New Roman"/>
          <w:i/>
          <w:color w:val="7F7F7F" w:themeColor="text1" w:themeTint="80"/>
          <w:sz w:val="20"/>
        </w:rPr>
      </w:pPr>
      <w:r w:rsidRPr="00A63165">
        <w:rPr>
          <w:rStyle w:val="FootnoteReference"/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</w:t>
      </w:r>
      <w:r w:rsidRPr="00A63165">
        <w:rPr>
          <w:rFonts w:ascii="Times New Roman" w:hAnsi="Times New Roman" w:cs="Times New Roman"/>
          <w:i/>
          <w:color w:val="7F7F7F" w:themeColor="text1" w:themeTint="80"/>
          <w:sz w:val="20"/>
        </w:rPr>
        <w:t>Označiti za programe koje izvodi Sveučilište (s ili bez upisa u Registar HKO-a) i za programe koje izvodi sastavnica, a koji se predlažu za upis u Registar HKO-a.</w:t>
      </w:r>
    </w:p>
  </w:footnote>
  <w:footnote w:id="4">
    <w:p w14:paraId="46FEA7A9" w14:textId="22180D32" w:rsidR="009B2D64" w:rsidRPr="00A63165" w:rsidRDefault="009B2D64" w:rsidP="00F0391C">
      <w:pPr>
        <w:pStyle w:val="FootnoteText"/>
        <w:spacing w:after="0" w:line="240" w:lineRule="auto"/>
        <w:jc w:val="both"/>
        <w:rPr>
          <w:rFonts w:ascii="Times New Roman" w:hAnsi="Times New Roman" w:cs="Times New Roman"/>
          <w:color w:val="7F7F7F" w:themeColor="text1" w:themeTint="80"/>
          <w:sz w:val="20"/>
        </w:rPr>
      </w:pPr>
      <w:r w:rsidRPr="00A63165">
        <w:rPr>
          <w:rStyle w:val="FootnoteReference"/>
          <w:rFonts w:ascii="Times New Roman" w:hAnsi="Times New Roman" w:cs="Times New Roman"/>
          <w:sz w:val="20"/>
        </w:rPr>
        <w:footnoteRef/>
      </w:r>
      <w:r w:rsidRPr="00A63165">
        <w:rPr>
          <w:rFonts w:ascii="Times New Roman" w:hAnsi="Times New Roman" w:cs="Times New Roman"/>
          <w:sz w:val="20"/>
        </w:rPr>
        <w:t xml:space="preserve"> </w:t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>Programi koji se predlažu za upis u Registar HKO-a moraju biti usklađeni sa standardom zanimanja ili skupom kompetencija i standardom kvalifikacije ili skupom/skupovima ishoda učenja iz Registra.</w:t>
      </w:r>
    </w:p>
  </w:footnote>
  <w:footnote w:id="5">
    <w:p w14:paraId="4AC548EE" w14:textId="77777777" w:rsidR="009B2D64" w:rsidRPr="00A63165" w:rsidRDefault="009B2D64" w:rsidP="00947831">
      <w:pPr>
        <w:pStyle w:val="FootnoteText"/>
        <w:spacing w:after="0"/>
        <w:rPr>
          <w:rFonts w:ascii="Times New Roman" w:hAnsi="Times New Roman" w:cs="Times New Roman"/>
          <w:color w:val="7F7F7F" w:themeColor="text1" w:themeTint="80"/>
          <w:sz w:val="20"/>
        </w:rPr>
      </w:pPr>
      <w:r w:rsidRPr="00A63165">
        <w:rPr>
          <w:rStyle w:val="FootnoteReference"/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Nazivi pravnih osoba koje sudjeluju u izvođenju programa.</w:t>
      </w:r>
    </w:p>
  </w:footnote>
  <w:footnote w:id="6">
    <w:p w14:paraId="75A49B1C" w14:textId="5C078545" w:rsidR="009B2D64" w:rsidRPr="00A63165" w:rsidRDefault="009B2D64" w:rsidP="00C766B8">
      <w:pPr>
        <w:pStyle w:val="FootnoteText"/>
        <w:spacing w:after="0" w:line="240" w:lineRule="auto"/>
        <w:rPr>
          <w:rFonts w:ascii="Times New Roman" w:hAnsi="Times New Roman" w:cs="Times New Roman"/>
          <w:sz w:val="20"/>
        </w:rPr>
      </w:pPr>
      <w:r w:rsidRPr="00A63165">
        <w:rPr>
          <w:rStyle w:val="FootnoteReference"/>
          <w:rFonts w:ascii="Times New Roman" w:hAnsi="Times New Roman" w:cs="Times New Roman"/>
          <w:sz w:val="20"/>
        </w:rPr>
        <w:footnoteRef/>
      </w:r>
      <w:r w:rsidRPr="00A63165">
        <w:rPr>
          <w:rFonts w:ascii="Times New Roman" w:hAnsi="Times New Roman" w:cs="Times New Roman"/>
          <w:sz w:val="20"/>
        </w:rPr>
        <w:t xml:space="preserve"> </w:t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>Sukladno čl. 3/2</w:t>
      </w:r>
      <w:r w:rsidR="00BC24DD" w:rsidRPr="00A63165">
        <w:rPr>
          <w:rFonts w:ascii="Times New Roman" w:hAnsi="Times New Roman" w:cs="Times New Roman"/>
          <w:color w:val="7F7F7F" w:themeColor="text1" w:themeTint="80"/>
          <w:sz w:val="20"/>
        </w:rPr>
        <w:t>,</w:t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program cjeloživotnog obrazovanja mora imati voditelja programa koji je odgovoran za planiranje i organizaciju programa.</w:t>
      </w:r>
    </w:p>
  </w:footnote>
  <w:footnote w:id="7">
    <w:p w14:paraId="13AF762E" w14:textId="77777777" w:rsidR="009B2D64" w:rsidRPr="00A63165" w:rsidRDefault="009B2D64" w:rsidP="00F0391C">
      <w:pPr>
        <w:pStyle w:val="FootnoteText"/>
        <w:spacing w:after="0" w:line="240" w:lineRule="auto"/>
        <w:rPr>
          <w:rFonts w:ascii="Times New Roman" w:hAnsi="Times New Roman" w:cs="Times New Roman"/>
          <w:color w:val="7F7F7F" w:themeColor="text1" w:themeTint="80"/>
          <w:sz w:val="20"/>
        </w:rPr>
      </w:pP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footnoteRef/>
      </w:r>
      <w:r w:rsidRPr="00A63165">
        <w:rPr>
          <w:rFonts w:ascii="Times New Roman" w:hAnsi="Times New Roman" w:cs="Times New Roman"/>
          <w:color w:val="7F7F7F" w:themeColor="text1" w:themeTint="80"/>
          <w:sz w:val="20"/>
        </w:rPr>
        <w:t xml:space="preserve"> Nastavni sat = 60 minuta. Podrazumijeva i samostalni rad studenata.</w:t>
      </w:r>
    </w:p>
  </w:footnote>
  <w:footnote w:id="8">
    <w:p w14:paraId="198460D4" w14:textId="1B6B3E49" w:rsidR="009B2D64" w:rsidRPr="00A63165" w:rsidRDefault="009B2D64" w:rsidP="00713A52">
      <w:pPr>
        <w:pStyle w:val="FootnoteText"/>
        <w:spacing w:after="0" w:line="240" w:lineRule="auto"/>
      </w:pPr>
      <w:r w:rsidRPr="00A63165">
        <w:rPr>
          <w:rStyle w:val="FootnoteReference"/>
        </w:rPr>
        <w:footnoteRef/>
      </w:r>
      <w:r w:rsidRPr="00A63165">
        <w:t xml:space="preserve"> </w:t>
      </w:r>
      <w:r w:rsidRPr="00A63165">
        <w:rPr>
          <w:rFonts w:ascii="Times New Roman" w:hAnsi="Times New Roman" w:cs="Times New Roman"/>
          <w:sz w:val="20"/>
        </w:rPr>
        <w:t>Program se može izvoditi na jednom mjestu (npr. Zagreb) ili na više mjesta (npr. Zagreb i Dubrovnik) istovremeno ili u slijedu (istaknuti glavno i alternativno mjesto, ako je primjenjivo) ili kombinirano (online + Zagreb)</w:t>
      </w:r>
    </w:p>
  </w:footnote>
  <w:footnote w:id="9">
    <w:p w14:paraId="54EACF2B" w14:textId="66EE121E" w:rsidR="009B2D64" w:rsidRPr="00A63165" w:rsidRDefault="009B2D64" w:rsidP="00713A52">
      <w:pPr>
        <w:pStyle w:val="FootnoteText"/>
        <w:spacing w:after="0" w:line="240" w:lineRule="auto"/>
        <w:jc w:val="both"/>
        <w:rPr>
          <w:rFonts w:ascii="Times New Roman" w:hAnsi="Times New Roman" w:cs="Times New Roman"/>
          <w:sz w:val="20"/>
        </w:rPr>
      </w:pPr>
      <w:r w:rsidRPr="00A63165">
        <w:rPr>
          <w:rStyle w:val="FootnoteReference"/>
        </w:rPr>
        <w:footnoteRef/>
      </w:r>
      <w:r w:rsidRPr="00A63165">
        <w:t xml:space="preserve"> </w:t>
      </w:r>
      <w:r w:rsidRPr="00A63165">
        <w:rPr>
          <w:rFonts w:ascii="Times New Roman" w:hAnsi="Times New Roman" w:cs="Times New Roman"/>
          <w:sz w:val="20"/>
        </w:rPr>
        <w:t>Sukladno čl. 3/4</w:t>
      </w:r>
      <w:r w:rsidR="00A30440" w:rsidRPr="00A63165">
        <w:rPr>
          <w:rFonts w:ascii="Times New Roman" w:hAnsi="Times New Roman" w:cs="Times New Roman"/>
          <w:sz w:val="20"/>
        </w:rPr>
        <w:t>,</w:t>
      </w:r>
      <w:r w:rsidRPr="00A63165">
        <w:rPr>
          <w:rFonts w:ascii="Times New Roman" w:hAnsi="Times New Roman" w:cs="Times New Roman"/>
          <w:sz w:val="20"/>
        </w:rPr>
        <w:t xml:space="preserve"> programi cjeloživotnog obrazovanja mogu se izvoditi klasično, na daljinu, na sastavnici, na Sveučilištu, izvan sastavnice, izvan Sveučilišta (uz suglasnost tijela nadležnog za cjeloživotno obrazovanje) </w:t>
      </w:r>
    </w:p>
    <w:p w14:paraId="128E2167" w14:textId="3F8B0FD2" w:rsidR="009B2D64" w:rsidRPr="00A63165" w:rsidRDefault="009B2D64">
      <w:pPr>
        <w:pStyle w:val="FootnoteText"/>
      </w:pPr>
    </w:p>
  </w:footnote>
  <w:footnote w:id="10">
    <w:p w14:paraId="24E25D64" w14:textId="77777777" w:rsidR="009E5961" w:rsidRPr="00A63165" w:rsidRDefault="009E5961" w:rsidP="009E5961">
      <w:pPr>
        <w:pStyle w:val="FootnoteText"/>
        <w:rPr>
          <w:rFonts w:ascii="Times New Roman" w:hAnsi="Times New Roman" w:cs="Times New Roman"/>
          <w:i/>
          <w:sz w:val="22"/>
          <w:szCs w:val="22"/>
        </w:rPr>
      </w:pPr>
      <w:r w:rsidRPr="00A63165">
        <w:rPr>
          <w:rStyle w:val="FootnoteReference"/>
        </w:rPr>
        <w:footnoteRef/>
      </w:r>
      <w:r w:rsidRPr="00A63165">
        <w:t xml:space="preserve"> </w:t>
      </w:r>
      <w:r w:rsidRPr="00A63165">
        <w:rPr>
          <w:rFonts w:ascii="Times New Roman" w:hAnsi="Times New Roman" w:cs="Times New Roman"/>
          <w:i/>
          <w:sz w:val="22"/>
          <w:szCs w:val="22"/>
        </w:rPr>
        <w:t>Npr. u učionici, online, praktična nastava u stvarnom radnom okruženju i slično.</w:t>
      </w:r>
    </w:p>
  </w:footnote>
  <w:footnote w:id="11">
    <w:p w14:paraId="5945EFAF" w14:textId="370A24E9" w:rsidR="009B2D64" w:rsidRPr="00A63165" w:rsidRDefault="009B2D64">
      <w:pPr>
        <w:pStyle w:val="FootnoteText"/>
        <w:rPr>
          <w:rFonts w:ascii="Times New Roman" w:hAnsi="Times New Roman" w:cs="Times New Roman"/>
          <w:i/>
          <w:sz w:val="20"/>
        </w:rPr>
      </w:pPr>
      <w:r w:rsidRPr="00A63165">
        <w:rPr>
          <w:rStyle w:val="FootnoteReference"/>
          <w:rFonts w:ascii="Times New Roman" w:hAnsi="Times New Roman" w:cs="Times New Roman"/>
          <w:sz w:val="20"/>
        </w:rPr>
        <w:footnoteRef/>
      </w:r>
      <w:r w:rsidRPr="00A63165">
        <w:rPr>
          <w:rFonts w:ascii="Times New Roman" w:hAnsi="Times New Roman" w:cs="Times New Roman"/>
          <w:sz w:val="20"/>
        </w:rPr>
        <w:t xml:space="preserve"> </w:t>
      </w:r>
      <w:r w:rsidRPr="00A63165">
        <w:rPr>
          <w:rFonts w:ascii="Times New Roman" w:hAnsi="Times New Roman" w:cs="Times New Roman"/>
          <w:i/>
          <w:sz w:val="20"/>
        </w:rPr>
        <w:t>Ispuniti, ako se program predlaže za upis u Registar HKO-a.</w:t>
      </w:r>
    </w:p>
  </w:footnote>
  <w:footnote w:id="12">
    <w:p w14:paraId="2F8DFE43" w14:textId="591BFC4C" w:rsidR="009B2D64" w:rsidRPr="00A63165" w:rsidRDefault="009B2D64" w:rsidP="0037589D">
      <w:pPr>
        <w:pStyle w:val="FootnoteText"/>
        <w:spacing w:after="0" w:line="240" w:lineRule="auto"/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</w:pPr>
      <w:r w:rsidRPr="00A63165">
        <w:rPr>
          <w:rStyle w:val="FootnoteReference"/>
        </w:rPr>
        <w:footnoteRef/>
      </w:r>
      <w:r w:rsidRPr="00A63165">
        <w:t xml:space="preserve"> </w:t>
      </w:r>
      <w:r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 xml:space="preserve">Ako izvođač npr. vanjski suradnik nema životopis objavljen na Internetu, potrebno ga je dostaviti zasebno kao numerirani prilog (npr. prilog 3.2.x Prezime) i u tablici naznačiti „dostavljeno u prilogu“. </w:t>
      </w:r>
    </w:p>
  </w:footnote>
  <w:footnote w:id="13">
    <w:p w14:paraId="7DF34E63" w14:textId="3490FDD1" w:rsidR="009B2D64" w:rsidRPr="00A63165" w:rsidRDefault="009B2D64" w:rsidP="0037589D">
      <w:pPr>
        <w:pStyle w:val="FootnoteText"/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vertAlign w:val="superscript"/>
          <w:lang w:eastAsia="hr-HR"/>
        </w:rPr>
        <w:footnoteRef/>
      </w:r>
      <w:r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 xml:space="preserve"> Navode se posebna postignuća predloženih izvođača nastave u odnosu na sadržaj programa, vođenje projekata u vezi</w:t>
      </w:r>
      <w:r w:rsidR="00FD054A"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 xml:space="preserve"> s </w:t>
      </w:r>
      <w:r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 xml:space="preserve"> program</w:t>
      </w:r>
      <w:r w:rsidR="00FD054A"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>om</w:t>
      </w:r>
      <w:r w:rsidRPr="00A6316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lang w:eastAsia="hr-HR"/>
        </w:rPr>
        <w:t>, članstva u specijaliziranim tijelima i sl.  N</w:t>
      </w:r>
      <w:r w:rsidRPr="00A63165">
        <w:rPr>
          <w:rFonts w:ascii="Times New Roman" w:hAnsi="Times New Roman" w:cs="Times New Roman"/>
          <w:i/>
          <w:sz w:val="20"/>
        </w:rPr>
        <w:t>pr. izvođač je svjetski stručnjak za područje programa ili osoba x je član H</w:t>
      </w:r>
      <w:r w:rsidR="00FD054A" w:rsidRPr="00A63165">
        <w:rPr>
          <w:rFonts w:ascii="Times New Roman" w:hAnsi="Times New Roman" w:cs="Times New Roman"/>
          <w:i/>
          <w:sz w:val="20"/>
        </w:rPr>
        <w:t>O</w:t>
      </w:r>
      <w:r w:rsidRPr="00A63165">
        <w:rPr>
          <w:rFonts w:ascii="Times New Roman" w:hAnsi="Times New Roman" w:cs="Times New Roman"/>
          <w:i/>
          <w:sz w:val="20"/>
        </w:rPr>
        <w:t>O, pravnik, a radi se o programu iz sportskog prava i sl.</w:t>
      </w:r>
    </w:p>
  </w:footnote>
  <w:footnote w:id="14">
    <w:p w14:paraId="4D8B9175" w14:textId="15CF8FEF" w:rsidR="009B2D64" w:rsidRPr="00A63165" w:rsidRDefault="009B2D64" w:rsidP="00E70C13">
      <w:pPr>
        <w:pStyle w:val="FootnoteText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</w:rPr>
      </w:pPr>
      <w:r w:rsidRPr="00A63165"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footnoteRef/>
      </w:r>
      <w:r w:rsidRPr="00A63165"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t xml:space="preserve"> </w:t>
      </w:r>
      <w:r w:rsidRPr="00A63165">
        <w:rPr>
          <w:rFonts w:ascii="Times New Roman" w:hAnsi="Times New Roman" w:cs="Times New Roman"/>
          <w:color w:val="767171" w:themeColor="background2" w:themeShade="80"/>
          <w:sz w:val="20"/>
        </w:rPr>
        <w:t>Uređuje ustroj, izvedbu, završetak, mjesto izvođenja, nositelja i način izdavanja potvrde o završetku programa, dopunske isprave o programu i predlagatelja postupka vrednovanja za združene programe CŽO</w:t>
      </w:r>
      <w:r w:rsidR="00A22C7C" w:rsidRPr="00A63165">
        <w:rPr>
          <w:rFonts w:ascii="Times New Roman" w:hAnsi="Times New Roman" w:cs="Times New Roman"/>
          <w:color w:val="767171" w:themeColor="background2" w:themeShade="80"/>
          <w:sz w:val="20"/>
        </w:rPr>
        <w:t>.</w:t>
      </w:r>
    </w:p>
  </w:footnote>
  <w:footnote w:id="15">
    <w:p w14:paraId="68D4415C" w14:textId="46C68D4A" w:rsidR="0036264B" w:rsidRPr="00A63165" w:rsidRDefault="0036264B" w:rsidP="0036264B">
      <w:pPr>
        <w:pStyle w:val="FootnoteText"/>
        <w:spacing w:after="0" w:line="240" w:lineRule="auto"/>
      </w:pPr>
      <w:r w:rsidRPr="00A63165">
        <w:rPr>
          <w:rFonts w:ascii="Times New Roman" w:hAnsi="Times New Roman" w:cs="Times New Roman"/>
          <w:color w:val="767171" w:themeColor="background2" w:themeShade="80"/>
          <w:sz w:val="20"/>
          <w:vertAlign w:val="superscript"/>
        </w:rPr>
        <w:footnoteRef/>
      </w:r>
      <w:r w:rsidRPr="00A63165">
        <w:t xml:space="preserve"> </w:t>
      </w:r>
      <w:r w:rsidRPr="00A63165">
        <w:rPr>
          <w:rFonts w:ascii="Times New Roman" w:hAnsi="Times New Roman" w:cs="Times New Roman"/>
          <w:color w:val="767171" w:themeColor="background2" w:themeShade="80"/>
          <w:sz w:val="20"/>
        </w:rPr>
        <w:t xml:space="preserve">Ako je u tablici </w:t>
      </w:r>
      <w:r w:rsidR="00AE32A7" w:rsidRPr="00A63165">
        <w:rPr>
          <w:rFonts w:ascii="Times New Roman" w:hAnsi="Times New Roman" w:cs="Times New Roman"/>
          <w:color w:val="767171" w:themeColor="background2" w:themeShade="80"/>
          <w:sz w:val="20"/>
        </w:rPr>
        <w:t>3</w:t>
      </w:r>
      <w:r w:rsidRPr="00A63165">
        <w:rPr>
          <w:rFonts w:ascii="Times New Roman" w:hAnsi="Times New Roman" w:cs="Times New Roman"/>
          <w:color w:val="767171" w:themeColor="background2" w:themeShade="80"/>
          <w:sz w:val="20"/>
        </w:rPr>
        <w:t>.2. upisana internetska poveznica, nije potrebno dostavljati životopis u prilogu</w:t>
      </w:r>
    </w:p>
  </w:footnote>
  <w:footnote w:id="16">
    <w:p w14:paraId="1192A853" w14:textId="25427C78" w:rsidR="009B2D64" w:rsidRPr="00A63165" w:rsidRDefault="009B2D64" w:rsidP="00E70C13">
      <w:pPr>
        <w:pStyle w:val="FootnoteText"/>
        <w:spacing w:after="0" w:line="240" w:lineRule="auto"/>
        <w:rPr>
          <w:rFonts w:ascii="Times New Roman" w:hAnsi="Times New Roman" w:cs="Times New Roman"/>
          <w:color w:val="767171" w:themeColor="background2" w:themeShade="80"/>
          <w:sz w:val="20"/>
        </w:rPr>
      </w:pPr>
      <w:r w:rsidRPr="00A63165">
        <w:rPr>
          <w:rStyle w:val="FootnoteReference"/>
          <w:rFonts w:ascii="Times New Roman" w:hAnsi="Times New Roman" w:cs="Times New Roman"/>
          <w:sz w:val="20"/>
        </w:rPr>
        <w:footnoteRef/>
      </w:r>
      <w:r w:rsidRPr="00A63165">
        <w:rPr>
          <w:rFonts w:ascii="Times New Roman" w:hAnsi="Times New Roman" w:cs="Times New Roman"/>
          <w:sz w:val="20"/>
        </w:rPr>
        <w:t xml:space="preserve"> </w:t>
      </w:r>
      <w:r w:rsidRPr="00A63165">
        <w:rPr>
          <w:rFonts w:ascii="Times New Roman" w:hAnsi="Times New Roman" w:cs="Times New Roman"/>
          <w:color w:val="767171" w:themeColor="background2" w:themeShade="80"/>
          <w:sz w:val="20"/>
        </w:rPr>
        <w:t xml:space="preserve">U skladu s čl.4/5 Pravilnika najmanje 50 % ukupnog broja sati nastave u programima s ECTS bodovima moraju izvoditi zaposlenici sastavnice odnosno Sveučilišta koji su nastavnici izabrani na odgovarajuća znanstveno-nastavna, umjetničko-nastavna radna mjesta ili nastavna radna mjesta lektora, višeg lektora i </w:t>
      </w:r>
      <w:r w:rsidR="00A63165" w:rsidRPr="00A63165">
        <w:rPr>
          <w:rFonts w:ascii="Times New Roman" w:hAnsi="Times New Roman" w:cs="Times New Roman"/>
          <w:color w:val="767171" w:themeColor="background2" w:themeShade="80"/>
          <w:sz w:val="20"/>
        </w:rPr>
        <w:t>lektora</w:t>
      </w:r>
      <w:r w:rsidRPr="00A63165">
        <w:rPr>
          <w:rFonts w:ascii="Times New Roman" w:hAnsi="Times New Roman" w:cs="Times New Roman"/>
          <w:color w:val="767171" w:themeColor="background2" w:themeShade="80"/>
          <w:sz w:val="20"/>
        </w:rPr>
        <w:t xml:space="preserve"> savjetnika za programe na razinama 5, 6 i 7 HKO-a, odnosno i zaposlenici koji su nastavnici izabrani na odgovarajuća nastavna radna mjesta za programe na razini 5 HKO-a.</w:t>
      </w:r>
    </w:p>
    <w:p w14:paraId="4D23C61F" w14:textId="3F649AC7" w:rsidR="009B2D64" w:rsidRPr="003C1305" w:rsidRDefault="009B2D6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486AA" w14:textId="4602C464" w:rsidR="009B2D64" w:rsidRPr="00A63165" w:rsidRDefault="009B2D64" w:rsidP="00B903D7">
    <w:pPr>
      <w:jc w:val="right"/>
      <w:rPr>
        <w:rFonts w:ascii="Times New Roman" w:hAnsi="Times New Roman" w:cs="Times New Roman"/>
        <w:b/>
        <w:color w:val="1F4E79" w:themeColor="accent1" w:themeShade="80"/>
      </w:rPr>
    </w:pPr>
    <w:r w:rsidRPr="00A63165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17A64B9" wp14:editId="37A9160A">
              <wp:simplePos x="0" y="0"/>
              <wp:positionH relativeFrom="column">
                <wp:posOffset>2186305</wp:posOffset>
              </wp:positionH>
              <wp:positionV relativeFrom="paragraph">
                <wp:posOffset>-691515</wp:posOffset>
              </wp:positionV>
              <wp:extent cx="7216140" cy="426720"/>
              <wp:effectExtent l="0" t="0" r="381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1614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7E6C985" w14:textId="4005C055" w:rsidR="009B2D64" w:rsidRPr="00A63165" w:rsidRDefault="009B2D64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63165">
                            <w:rPr>
                              <w:rFonts w:ascii="Times New Roman" w:hAnsi="Times New Roman" w:cs="Times New Roman"/>
                              <w:color w:val="767171" w:themeColor="background2" w:themeShade="80"/>
                              <w:sz w:val="20"/>
                              <w:szCs w:val="20"/>
                            </w:rPr>
                            <w:t>VREDOVANJE PROGRAMA CJELOŽIVOTNOG OBRAZOVANJA S ECTS BODOVIMA - Obrazac V-PCZO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7A64B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72.15pt;margin-top:-54.45pt;width:568.2pt;height:33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" stroked="f">
              <v:textbox>
                <w:txbxContent>
                  <w:p w14:paraId="17E6C985" w14:textId="4005C055" w:rsidR="009B2D64" w:rsidRPr="00A63165" w:rsidRDefault="009B2D64">
                    <w:pPr>
                      <w:rPr>
                        <w:sz w:val="20"/>
                        <w:szCs w:val="20"/>
                      </w:rPr>
                    </w:pPr>
                    <w:r w:rsidRPr="00A63165">
                      <w:rPr>
                        <w:rFonts w:ascii="Times New Roman" w:hAnsi="Times New Roman" w:cs="Times New Roman"/>
                        <w:color w:val="767171" w:themeColor="background2" w:themeShade="80"/>
                        <w:sz w:val="20"/>
                        <w:szCs w:val="20"/>
                      </w:rPr>
                      <w:t>VREDOVANJE PROGRAMA CJELOŽIVOTNOG OBRAZOVANJA S ECTS BODOVIMA - Obrazac V-PCZO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63165">
      <w:rPr>
        <w:noProof/>
      </w:rPr>
      <w:drawing>
        <wp:anchor distT="0" distB="0" distL="114300" distR="114300" simplePos="0" relativeHeight="251658240" behindDoc="0" locked="0" layoutInCell="1" allowOverlap="1" wp14:anchorId="75B5236C" wp14:editId="62C85E18">
          <wp:simplePos x="0" y="0"/>
          <wp:positionH relativeFrom="margin">
            <wp:posOffset>68580</wp:posOffset>
          </wp:positionH>
          <wp:positionV relativeFrom="margin">
            <wp:posOffset>-1127760</wp:posOffset>
          </wp:positionV>
          <wp:extent cx="1658686" cy="626110"/>
          <wp:effectExtent l="0" t="0" r="0" b="25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zgLogo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8686" cy="626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3165">
      <w:t xml:space="preserve"> </w:t>
    </w:r>
    <w:r w:rsidRPr="00A63165">
      <w:tab/>
    </w:r>
    <w:r w:rsidRPr="00A63165">
      <w:tab/>
    </w:r>
    <w:r w:rsidRPr="00A63165">
      <w:tab/>
    </w:r>
    <w:r w:rsidRPr="00A63165">
      <w:tab/>
    </w:r>
    <w:r w:rsidRPr="00A6316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90CE91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01C8BF6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13"/>
    <w:multiLevelType w:val="multilevel"/>
    <w:tmpl w:val="A4E206CE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" w15:restartNumberingAfterBreak="0">
    <w:nsid w:val="090E18F4"/>
    <w:multiLevelType w:val="multilevel"/>
    <w:tmpl w:val="FC3AD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92C18EE"/>
    <w:multiLevelType w:val="multilevel"/>
    <w:tmpl w:val="AA982EF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hint="default"/>
        <w:b/>
        <w:i w:val="0"/>
        <w:color w:val="2E74B5" w:themeColor="accent1" w:themeShade="BF"/>
        <w:sz w:val="28"/>
        <w:szCs w:val="22"/>
      </w:rPr>
    </w:lvl>
    <w:lvl w:ilvl="1">
      <w:start w:val="1"/>
      <w:numFmt w:val="decimal"/>
      <w:isLgl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0" w:hanging="2160"/>
      </w:pPr>
      <w:rPr>
        <w:rFonts w:hint="default"/>
      </w:rPr>
    </w:lvl>
  </w:abstractNum>
  <w:abstractNum w:abstractNumId="5" w15:restartNumberingAfterBreak="0">
    <w:nsid w:val="0F0A31ED"/>
    <w:multiLevelType w:val="hybridMultilevel"/>
    <w:tmpl w:val="E8EC59EC"/>
    <w:lvl w:ilvl="0" w:tplc="E846551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2F5496" w:themeColor="accent5" w:themeShade="BF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359D1"/>
    <w:multiLevelType w:val="hybridMultilevel"/>
    <w:tmpl w:val="F9586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5E07E7"/>
    <w:multiLevelType w:val="hybridMultilevel"/>
    <w:tmpl w:val="A196789C"/>
    <w:lvl w:ilvl="0" w:tplc="0409000F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EB4490"/>
    <w:multiLevelType w:val="hybridMultilevel"/>
    <w:tmpl w:val="F416765A"/>
    <w:lvl w:ilvl="0" w:tplc="041A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9" w15:restartNumberingAfterBreak="0">
    <w:nsid w:val="28D52F2B"/>
    <w:multiLevelType w:val="hybridMultilevel"/>
    <w:tmpl w:val="64FED118"/>
    <w:lvl w:ilvl="0" w:tplc="B7B4EF3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5B9BD5" w:themeColor="accent1"/>
        <w:spacing w:val="0"/>
        <w:kern w:val="0"/>
        <w:position w:val="0"/>
        <w:sz w:val="28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4347C"/>
    <w:multiLevelType w:val="hybridMultilevel"/>
    <w:tmpl w:val="4A7AAF92"/>
    <w:lvl w:ilvl="0" w:tplc="1BC247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2E74B5" w:themeColor="accent1" w:themeShade="BF"/>
        <w:sz w:val="28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433AD"/>
    <w:multiLevelType w:val="multilevel"/>
    <w:tmpl w:val="6A7CB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E824CA"/>
    <w:multiLevelType w:val="multilevel"/>
    <w:tmpl w:val="B804FC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EF100A0"/>
    <w:multiLevelType w:val="hybridMultilevel"/>
    <w:tmpl w:val="E5DA87F4"/>
    <w:lvl w:ilvl="0" w:tplc="AD644A0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03377E"/>
    <w:multiLevelType w:val="multilevel"/>
    <w:tmpl w:val="60949638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F4E79" w:themeColor="accent1" w:themeShade="80"/>
        <w:spacing w:val="0"/>
        <w:kern w:val="0"/>
        <w:position w:val="0"/>
        <w:sz w:val="3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651098"/>
    <w:multiLevelType w:val="hybridMultilevel"/>
    <w:tmpl w:val="1C2040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77E72"/>
    <w:multiLevelType w:val="hybridMultilevel"/>
    <w:tmpl w:val="511C1192"/>
    <w:lvl w:ilvl="0" w:tplc="65CE2D68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F4587"/>
    <w:multiLevelType w:val="hybridMultilevel"/>
    <w:tmpl w:val="349A50A2"/>
    <w:lvl w:ilvl="0" w:tplc="E6F4A414">
      <w:start w:val="1"/>
      <w:numFmt w:val="decimal"/>
      <w:lvlText w:val="(%1)"/>
      <w:lvlJc w:val="left"/>
      <w:pPr>
        <w:ind w:left="179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11" w:hanging="360"/>
      </w:pPr>
    </w:lvl>
    <w:lvl w:ilvl="2" w:tplc="0409001B" w:tentative="1">
      <w:start w:val="1"/>
      <w:numFmt w:val="lowerRoman"/>
      <w:lvlText w:val="%3."/>
      <w:lvlJc w:val="right"/>
      <w:pPr>
        <w:ind w:left="3231" w:hanging="180"/>
      </w:pPr>
    </w:lvl>
    <w:lvl w:ilvl="3" w:tplc="0409000F" w:tentative="1">
      <w:start w:val="1"/>
      <w:numFmt w:val="decimal"/>
      <w:lvlText w:val="%4."/>
      <w:lvlJc w:val="left"/>
      <w:pPr>
        <w:ind w:left="3951" w:hanging="360"/>
      </w:pPr>
    </w:lvl>
    <w:lvl w:ilvl="4" w:tplc="04090019" w:tentative="1">
      <w:start w:val="1"/>
      <w:numFmt w:val="lowerLetter"/>
      <w:lvlText w:val="%5."/>
      <w:lvlJc w:val="left"/>
      <w:pPr>
        <w:ind w:left="4671" w:hanging="360"/>
      </w:pPr>
    </w:lvl>
    <w:lvl w:ilvl="5" w:tplc="0409001B" w:tentative="1">
      <w:start w:val="1"/>
      <w:numFmt w:val="lowerRoman"/>
      <w:lvlText w:val="%6."/>
      <w:lvlJc w:val="right"/>
      <w:pPr>
        <w:ind w:left="5391" w:hanging="180"/>
      </w:pPr>
    </w:lvl>
    <w:lvl w:ilvl="6" w:tplc="0409000F" w:tentative="1">
      <w:start w:val="1"/>
      <w:numFmt w:val="decimal"/>
      <w:lvlText w:val="%7."/>
      <w:lvlJc w:val="left"/>
      <w:pPr>
        <w:ind w:left="6111" w:hanging="360"/>
      </w:pPr>
    </w:lvl>
    <w:lvl w:ilvl="7" w:tplc="04090019" w:tentative="1">
      <w:start w:val="1"/>
      <w:numFmt w:val="lowerLetter"/>
      <w:lvlText w:val="%8."/>
      <w:lvlJc w:val="left"/>
      <w:pPr>
        <w:ind w:left="6831" w:hanging="360"/>
      </w:pPr>
    </w:lvl>
    <w:lvl w:ilvl="8" w:tplc="0409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8" w15:restartNumberingAfterBreak="0">
    <w:nsid w:val="41C86841"/>
    <w:multiLevelType w:val="hybridMultilevel"/>
    <w:tmpl w:val="5F549762"/>
    <w:lvl w:ilvl="0" w:tplc="EA48765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3864"/>
    <w:multiLevelType w:val="hybridMultilevel"/>
    <w:tmpl w:val="84764380"/>
    <w:lvl w:ilvl="0" w:tplc="0CA6BE8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5432F"/>
    <w:multiLevelType w:val="hybridMultilevel"/>
    <w:tmpl w:val="76701E88"/>
    <w:lvl w:ilvl="0" w:tplc="AF08655A">
      <w:start w:val="1"/>
      <w:numFmt w:val="decimal"/>
      <w:lvlText w:val="%1.1"/>
      <w:lvlJc w:val="left"/>
      <w:pPr>
        <w:ind w:left="10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AC38F6"/>
    <w:multiLevelType w:val="hybridMultilevel"/>
    <w:tmpl w:val="0EDC5F5E"/>
    <w:lvl w:ilvl="0" w:tplc="337445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color w:val="2F5496" w:themeColor="accent5" w:themeShade="BF"/>
        <w:sz w:val="24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206B0F"/>
    <w:multiLevelType w:val="multilevel"/>
    <w:tmpl w:val="0F940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theme="majorBid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theme="majorBid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theme="majorBid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theme="majorBid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theme="majorBid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theme="majorBid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theme="majorBid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theme="majorBidi" w:hint="default"/>
        <w:b w:val="0"/>
      </w:rPr>
    </w:lvl>
  </w:abstractNum>
  <w:abstractNum w:abstractNumId="23" w15:restartNumberingAfterBreak="0">
    <w:nsid w:val="55420353"/>
    <w:multiLevelType w:val="hybridMultilevel"/>
    <w:tmpl w:val="2D86D996"/>
    <w:lvl w:ilvl="0" w:tplc="E7E61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911B3"/>
    <w:multiLevelType w:val="multilevel"/>
    <w:tmpl w:val="6B18F138"/>
    <w:lvl w:ilvl="0">
      <w:start w:val="6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9E42EA1"/>
    <w:multiLevelType w:val="multilevel"/>
    <w:tmpl w:val="FC3ADA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6BF14996"/>
    <w:multiLevelType w:val="hybridMultilevel"/>
    <w:tmpl w:val="807A6E1A"/>
    <w:lvl w:ilvl="0" w:tplc="05A63468">
      <w:start w:val="1"/>
      <w:numFmt w:val="decimal"/>
      <w:pStyle w:val="Heading3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B03586"/>
    <w:multiLevelType w:val="hybridMultilevel"/>
    <w:tmpl w:val="589600E0"/>
    <w:lvl w:ilvl="0" w:tplc="0BB6BAF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2637D"/>
    <w:multiLevelType w:val="hybridMultilevel"/>
    <w:tmpl w:val="EAE4AD26"/>
    <w:lvl w:ilvl="0" w:tplc="0409000F">
      <w:start w:val="1"/>
      <w:numFmt w:val="decimal"/>
      <w:lvlText w:val="%1."/>
      <w:lvlJc w:val="left"/>
      <w:pPr>
        <w:ind w:left="7732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EF72060"/>
    <w:multiLevelType w:val="multilevel"/>
    <w:tmpl w:val="AF92DFE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837106706">
    <w:abstractNumId w:val="1"/>
  </w:num>
  <w:num w:numId="2" w16cid:durableId="658844451">
    <w:abstractNumId w:val="0"/>
  </w:num>
  <w:num w:numId="3" w16cid:durableId="593126119">
    <w:abstractNumId w:val="27"/>
  </w:num>
  <w:num w:numId="4" w16cid:durableId="1177040825">
    <w:abstractNumId w:val="22"/>
  </w:num>
  <w:num w:numId="5" w16cid:durableId="993139768">
    <w:abstractNumId w:val="12"/>
  </w:num>
  <w:num w:numId="6" w16cid:durableId="53355492">
    <w:abstractNumId w:val="6"/>
  </w:num>
  <w:num w:numId="7" w16cid:durableId="1227691772">
    <w:abstractNumId w:val="11"/>
  </w:num>
  <w:num w:numId="8" w16cid:durableId="1063991342">
    <w:abstractNumId w:val="25"/>
  </w:num>
  <w:num w:numId="9" w16cid:durableId="50229353">
    <w:abstractNumId w:val="18"/>
  </w:num>
  <w:num w:numId="10" w16cid:durableId="1078409024">
    <w:abstractNumId w:val="3"/>
  </w:num>
  <w:num w:numId="11" w16cid:durableId="1206942337">
    <w:abstractNumId w:val="26"/>
  </w:num>
  <w:num w:numId="12" w16cid:durableId="165294675">
    <w:abstractNumId w:val="19"/>
  </w:num>
  <w:num w:numId="13" w16cid:durableId="466708137">
    <w:abstractNumId w:val="7"/>
  </w:num>
  <w:num w:numId="14" w16cid:durableId="175388227">
    <w:abstractNumId w:val="29"/>
  </w:num>
  <w:num w:numId="15" w16cid:durableId="907954354">
    <w:abstractNumId w:val="20"/>
  </w:num>
  <w:num w:numId="16" w16cid:durableId="53092756">
    <w:abstractNumId w:val="13"/>
  </w:num>
  <w:num w:numId="17" w16cid:durableId="1888564922">
    <w:abstractNumId w:val="20"/>
    <w:lvlOverride w:ilvl="0">
      <w:startOverride w:val="1"/>
    </w:lvlOverride>
  </w:num>
  <w:num w:numId="18" w16cid:durableId="2128157897">
    <w:abstractNumId w:val="8"/>
  </w:num>
  <w:num w:numId="19" w16cid:durableId="969556022">
    <w:abstractNumId w:val="17"/>
  </w:num>
  <w:num w:numId="20" w16cid:durableId="913121893">
    <w:abstractNumId w:val="28"/>
  </w:num>
  <w:num w:numId="21" w16cid:durableId="13714919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6799144">
    <w:abstractNumId w:val="5"/>
  </w:num>
  <w:num w:numId="23" w16cid:durableId="812333653">
    <w:abstractNumId w:val="14"/>
  </w:num>
  <w:num w:numId="24" w16cid:durableId="1835949834">
    <w:abstractNumId w:val="4"/>
  </w:num>
  <w:num w:numId="25" w16cid:durableId="205458864">
    <w:abstractNumId w:val="14"/>
    <w:lvlOverride w:ilvl="0">
      <w:startOverride w:val="2"/>
    </w:lvlOverride>
    <w:lvlOverride w:ilvl="1">
      <w:startOverride w:val="2"/>
    </w:lvlOverride>
  </w:num>
  <w:num w:numId="26" w16cid:durableId="1678534323">
    <w:abstractNumId w:val="14"/>
    <w:lvlOverride w:ilvl="0">
      <w:startOverride w:val="2"/>
    </w:lvlOverride>
    <w:lvlOverride w:ilvl="1">
      <w:startOverride w:val="2"/>
    </w:lvlOverride>
  </w:num>
  <w:num w:numId="27" w16cid:durableId="1221284459">
    <w:abstractNumId w:val="14"/>
  </w:num>
  <w:num w:numId="28" w16cid:durableId="284049256">
    <w:abstractNumId w:val="14"/>
    <w:lvlOverride w:ilvl="0">
      <w:startOverride w:val="2"/>
    </w:lvlOverride>
    <w:lvlOverride w:ilvl="1">
      <w:startOverride w:val="4"/>
    </w:lvlOverride>
  </w:num>
  <w:num w:numId="29" w16cid:durableId="726030943">
    <w:abstractNumId w:val="14"/>
    <w:lvlOverride w:ilvl="0">
      <w:startOverride w:val="2"/>
    </w:lvlOverride>
    <w:lvlOverride w:ilvl="1">
      <w:startOverride w:val="3"/>
    </w:lvlOverride>
  </w:num>
  <w:num w:numId="30" w16cid:durableId="1175000045">
    <w:abstractNumId w:val="9"/>
  </w:num>
  <w:num w:numId="31" w16cid:durableId="272446278">
    <w:abstractNumId w:val="10"/>
  </w:num>
  <w:num w:numId="32" w16cid:durableId="1679767612">
    <w:abstractNumId w:val="23"/>
  </w:num>
  <w:num w:numId="33" w16cid:durableId="1225412797">
    <w:abstractNumId w:val="21"/>
  </w:num>
  <w:num w:numId="34" w16cid:durableId="891231639">
    <w:abstractNumId w:val="14"/>
    <w:lvlOverride w:ilvl="0">
      <w:startOverride w:val="2"/>
    </w:lvlOverride>
    <w:lvlOverride w:ilvl="1">
      <w:startOverride w:val="4"/>
    </w:lvlOverride>
  </w:num>
  <w:num w:numId="35" w16cid:durableId="1172139540">
    <w:abstractNumId w:val="24"/>
  </w:num>
  <w:num w:numId="36" w16cid:durableId="979841210">
    <w:abstractNumId w:val="14"/>
    <w:lvlOverride w:ilvl="0">
      <w:startOverride w:val="3"/>
    </w:lvlOverride>
    <w:lvlOverride w:ilvl="1">
      <w:startOverride w:val="2"/>
    </w:lvlOverride>
  </w:num>
  <w:num w:numId="37" w16cid:durableId="1443185008">
    <w:abstractNumId w:val="14"/>
    <w:lvlOverride w:ilvl="0">
      <w:startOverride w:val="3"/>
    </w:lvlOverride>
    <w:lvlOverride w:ilvl="1">
      <w:startOverride w:val="1"/>
    </w:lvlOverride>
  </w:num>
  <w:num w:numId="38" w16cid:durableId="1320771205">
    <w:abstractNumId w:val="14"/>
  </w:num>
  <w:num w:numId="39" w16cid:durableId="231695483">
    <w:abstractNumId w:val="14"/>
    <w:lvlOverride w:ilvl="0">
      <w:startOverride w:val="5"/>
    </w:lvlOverride>
  </w:num>
  <w:num w:numId="40" w16cid:durableId="1466124845">
    <w:abstractNumId w:val="14"/>
    <w:lvlOverride w:ilvl="0">
      <w:startOverride w:val="5"/>
    </w:lvlOverride>
  </w:num>
  <w:num w:numId="41" w16cid:durableId="251134386">
    <w:abstractNumId w:val="15"/>
  </w:num>
  <w:num w:numId="42" w16cid:durableId="515966928">
    <w:abstractNumId w:val="2"/>
  </w:num>
  <w:num w:numId="43" w16cid:durableId="23844278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FC"/>
    <w:rsid w:val="000015B1"/>
    <w:rsid w:val="00022D06"/>
    <w:rsid w:val="0003147D"/>
    <w:rsid w:val="00040A52"/>
    <w:rsid w:val="00050DBA"/>
    <w:rsid w:val="00052E0B"/>
    <w:rsid w:val="0008500F"/>
    <w:rsid w:val="000907AB"/>
    <w:rsid w:val="00091E8B"/>
    <w:rsid w:val="00091EED"/>
    <w:rsid w:val="000A1359"/>
    <w:rsid w:val="000A5385"/>
    <w:rsid w:val="000B2258"/>
    <w:rsid w:val="000B56B4"/>
    <w:rsid w:val="000C466B"/>
    <w:rsid w:val="000C51C2"/>
    <w:rsid w:val="000D7B95"/>
    <w:rsid w:val="00105A27"/>
    <w:rsid w:val="00107869"/>
    <w:rsid w:val="00130E98"/>
    <w:rsid w:val="0013616B"/>
    <w:rsid w:val="00151405"/>
    <w:rsid w:val="00155A16"/>
    <w:rsid w:val="00177C12"/>
    <w:rsid w:val="00185B6B"/>
    <w:rsid w:val="001B1EBE"/>
    <w:rsid w:val="001D7E39"/>
    <w:rsid w:val="001F31E7"/>
    <w:rsid w:val="00203ABB"/>
    <w:rsid w:val="002109C8"/>
    <w:rsid w:val="002121F7"/>
    <w:rsid w:val="002135DC"/>
    <w:rsid w:val="00216D53"/>
    <w:rsid w:val="00233053"/>
    <w:rsid w:val="00243CD6"/>
    <w:rsid w:val="00250C2E"/>
    <w:rsid w:val="002519B5"/>
    <w:rsid w:val="002650AC"/>
    <w:rsid w:val="002908A6"/>
    <w:rsid w:val="002D082E"/>
    <w:rsid w:val="002E621F"/>
    <w:rsid w:val="002F3344"/>
    <w:rsid w:val="003000A2"/>
    <w:rsid w:val="003144FE"/>
    <w:rsid w:val="00314F47"/>
    <w:rsid w:val="00321401"/>
    <w:rsid w:val="003262BC"/>
    <w:rsid w:val="00343A57"/>
    <w:rsid w:val="003542CC"/>
    <w:rsid w:val="0036264B"/>
    <w:rsid w:val="0036412B"/>
    <w:rsid w:val="003663AA"/>
    <w:rsid w:val="00366D9B"/>
    <w:rsid w:val="0037589D"/>
    <w:rsid w:val="003879B8"/>
    <w:rsid w:val="00397D8E"/>
    <w:rsid w:val="003B40D9"/>
    <w:rsid w:val="003B5D6F"/>
    <w:rsid w:val="003C1305"/>
    <w:rsid w:val="003C5806"/>
    <w:rsid w:val="003D092F"/>
    <w:rsid w:val="003F0286"/>
    <w:rsid w:val="00411365"/>
    <w:rsid w:val="00416C00"/>
    <w:rsid w:val="00423B32"/>
    <w:rsid w:val="00440A67"/>
    <w:rsid w:val="004421C6"/>
    <w:rsid w:val="0045211A"/>
    <w:rsid w:val="00452B3C"/>
    <w:rsid w:val="00453663"/>
    <w:rsid w:val="00473C23"/>
    <w:rsid w:val="004A2D66"/>
    <w:rsid w:val="004A5344"/>
    <w:rsid w:val="004C3948"/>
    <w:rsid w:val="004D60D5"/>
    <w:rsid w:val="005118A8"/>
    <w:rsid w:val="00512955"/>
    <w:rsid w:val="00561E2E"/>
    <w:rsid w:val="00567314"/>
    <w:rsid w:val="00567D2B"/>
    <w:rsid w:val="00571E59"/>
    <w:rsid w:val="00585059"/>
    <w:rsid w:val="005B4777"/>
    <w:rsid w:val="005B6BBE"/>
    <w:rsid w:val="005C2EA1"/>
    <w:rsid w:val="005D7460"/>
    <w:rsid w:val="006045E8"/>
    <w:rsid w:val="00620FD3"/>
    <w:rsid w:val="00622BB3"/>
    <w:rsid w:val="006430F8"/>
    <w:rsid w:val="00644EBA"/>
    <w:rsid w:val="00645252"/>
    <w:rsid w:val="006577C2"/>
    <w:rsid w:val="006626FC"/>
    <w:rsid w:val="0068239D"/>
    <w:rsid w:val="00687513"/>
    <w:rsid w:val="006A01AF"/>
    <w:rsid w:val="006A0AE9"/>
    <w:rsid w:val="006B4C29"/>
    <w:rsid w:val="006C48E7"/>
    <w:rsid w:val="006C6066"/>
    <w:rsid w:val="006C7AA3"/>
    <w:rsid w:val="006D3D74"/>
    <w:rsid w:val="006D67CE"/>
    <w:rsid w:val="006F1B6A"/>
    <w:rsid w:val="00713A52"/>
    <w:rsid w:val="00730265"/>
    <w:rsid w:val="007476A3"/>
    <w:rsid w:val="00756875"/>
    <w:rsid w:val="00761FCF"/>
    <w:rsid w:val="007A2290"/>
    <w:rsid w:val="007B3165"/>
    <w:rsid w:val="007B3660"/>
    <w:rsid w:val="007F7E6D"/>
    <w:rsid w:val="00806DDE"/>
    <w:rsid w:val="00825FB3"/>
    <w:rsid w:val="0083569A"/>
    <w:rsid w:val="00841745"/>
    <w:rsid w:val="00844EEF"/>
    <w:rsid w:val="00847012"/>
    <w:rsid w:val="008505EB"/>
    <w:rsid w:val="00853839"/>
    <w:rsid w:val="00856507"/>
    <w:rsid w:val="00856539"/>
    <w:rsid w:val="00857F2C"/>
    <w:rsid w:val="00864FDE"/>
    <w:rsid w:val="00872AE2"/>
    <w:rsid w:val="00882EEA"/>
    <w:rsid w:val="00883C6C"/>
    <w:rsid w:val="008A3D1C"/>
    <w:rsid w:val="008B58D0"/>
    <w:rsid w:val="008D327F"/>
    <w:rsid w:val="008F14DF"/>
    <w:rsid w:val="009056C9"/>
    <w:rsid w:val="00913C5B"/>
    <w:rsid w:val="0092448C"/>
    <w:rsid w:val="00931CE2"/>
    <w:rsid w:val="00947831"/>
    <w:rsid w:val="009500B8"/>
    <w:rsid w:val="009552C4"/>
    <w:rsid w:val="00963235"/>
    <w:rsid w:val="00966C0D"/>
    <w:rsid w:val="00981F69"/>
    <w:rsid w:val="00983907"/>
    <w:rsid w:val="00984886"/>
    <w:rsid w:val="009879A9"/>
    <w:rsid w:val="009941A2"/>
    <w:rsid w:val="009A2F7A"/>
    <w:rsid w:val="009A47D7"/>
    <w:rsid w:val="009B027C"/>
    <w:rsid w:val="009B2D64"/>
    <w:rsid w:val="009E4803"/>
    <w:rsid w:val="009E5961"/>
    <w:rsid w:val="00A05A19"/>
    <w:rsid w:val="00A1372C"/>
    <w:rsid w:val="00A150D9"/>
    <w:rsid w:val="00A22C7C"/>
    <w:rsid w:val="00A25E0A"/>
    <w:rsid w:val="00A30440"/>
    <w:rsid w:val="00A30742"/>
    <w:rsid w:val="00A327C6"/>
    <w:rsid w:val="00A45DC2"/>
    <w:rsid w:val="00A53DD6"/>
    <w:rsid w:val="00A60B8A"/>
    <w:rsid w:val="00A63165"/>
    <w:rsid w:val="00A66087"/>
    <w:rsid w:val="00A915C5"/>
    <w:rsid w:val="00A9204E"/>
    <w:rsid w:val="00A942F1"/>
    <w:rsid w:val="00AA3331"/>
    <w:rsid w:val="00AB47BB"/>
    <w:rsid w:val="00AC52A2"/>
    <w:rsid w:val="00AE32A7"/>
    <w:rsid w:val="00B04D30"/>
    <w:rsid w:val="00B05137"/>
    <w:rsid w:val="00B24C67"/>
    <w:rsid w:val="00B30731"/>
    <w:rsid w:val="00B3545B"/>
    <w:rsid w:val="00B462F4"/>
    <w:rsid w:val="00B477F3"/>
    <w:rsid w:val="00B50CB6"/>
    <w:rsid w:val="00B53050"/>
    <w:rsid w:val="00B54D94"/>
    <w:rsid w:val="00B65B26"/>
    <w:rsid w:val="00B65E29"/>
    <w:rsid w:val="00B825F0"/>
    <w:rsid w:val="00B903D7"/>
    <w:rsid w:val="00B939C0"/>
    <w:rsid w:val="00BA0BFF"/>
    <w:rsid w:val="00BA4196"/>
    <w:rsid w:val="00BA5726"/>
    <w:rsid w:val="00BB5B7F"/>
    <w:rsid w:val="00BC24DD"/>
    <w:rsid w:val="00BD0FE8"/>
    <w:rsid w:val="00BE5F14"/>
    <w:rsid w:val="00C05D0E"/>
    <w:rsid w:val="00C16B72"/>
    <w:rsid w:val="00C17881"/>
    <w:rsid w:val="00C22841"/>
    <w:rsid w:val="00C35785"/>
    <w:rsid w:val="00C41EB0"/>
    <w:rsid w:val="00C56BF5"/>
    <w:rsid w:val="00C766B8"/>
    <w:rsid w:val="00C77D1B"/>
    <w:rsid w:val="00CF4799"/>
    <w:rsid w:val="00D61945"/>
    <w:rsid w:val="00D64C42"/>
    <w:rsid w:val="00D77EE9"/>
    <w:rsid w:val="00DB3C2C"/>
    <w:rsid w:val="00DE0ADC"/>
    <w:rsid w:val="00DE2D96"/>
    <w:rsid w:val="00DF3AEA"/>
    <w:rsid w:val="00E01337"/>
    <w:rsid w:val="00E36A66"/>
    <w:rsid w:val="00E36CC1"/>
    <w:rsid w:val="00E379D5"/>
    <w:rsid w:val="00E41DFB"/>
    <w:rsid w:val="00E451F0"/>
    <w:rsid w:val="00E70C13"/>
    <w:rsid w:val="00EA7702"/>
    <w:rsid w:val="00EB1B32"/>
    <w:rsid w:val="00EC66B6"/>
    <w:rsid w:val="00ED7CD3"/>
    <w:rsid w:val="00EE133A"/>
    <w:rsid w:val="00F02CFC"/>
    <w:rsid w:val="00F0391C"/>
    <w:rsid w:val="00F04130"/>
    <w:rsid w:val="00F1227C"/>
    <w:rsid w:val="00F15423"/>
    <w:rsid w:val="00F23B9E"/>
    <w:rsid w:val="00F401A1"/>
    <w:rsid w:val="00F4313D"/>
    <w:rsid w:val="00F45C5B"/>
    <w:rsid w:val="00F51F53"/>
    <w:rsid w:val="00F5489E"/>
    <w:rsid w:val="00F66F5C"/>
    <w:rsid w:val="00F71DC4"/>
    <w:rsid w:val="00F8248C"/>
    <w:rsid w:val="00F93243"/>
    <w:rsid w:val="00FA1157"/>
    <w:rsid w:val="00FC7082"/>
    <w:rsid w:val="00FD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5E1BC"/>
  <w15:chartTrackingRefBased/>
  <w15:docId w15:val="{E4B85FED-7D8B-4238-B064-C38E7D3A6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body"/>
    <w:qFormat/>
    <w:rsid w:val="00E70C13"/>
    <w:pPr>
      <w:spacing w:after="200" w:line="23" w:lineRule="atLeast"/>
    </w:pPr>
    <w:rPr>
      <w:color w:val="808080" w:themeColor="background1" w:themeShade="80"/>
      <w:sz w:val="24"/>
      <w:szCs w:val="24"/>
      <w:lang w:val="hr-HR" w:eastAsia="ja-JP"/>
    </w:rPr>
  </w:style>
  <w:style w:type="paragraph" w:styleId="Heading1">
    <w:name w:val="heading 1"/>
    <w:basedOn w:val="TOAHeading"/>
    <w:next w:val="Normal"/>
    <w:link w:val="Heading1Char"/>
    <w:autoRedefine/>
    <w:uiPriority w:val="9"/>
    <w:qFormat/>
    <w:rsid w:val="00022D06"/>
    <w:pPr>
      <w:keepNext/>
      <w:keepLines/>
      <w:numPr>
        <w:numId w:val="23"/>
      </w:numPr>
      <w:spacing w:before="0" w:after="0" w:line="240" w:lineRule="auto"/>
      <w:outlineLvl w:val="0"/>
    </w:pPr>
    <w:rPr>
      <w:rFonts w:ascii="Times New Roman" w:hAnsi="Times New Roman" w:cs="Times New Roman"/>
      <w:color w:val="2F5496" w:themeColor="accent5" w:themeShade="BF"/>
      <w:sz w:val="32"/>
      <w:szCs w:val="32"/>
    </w:rPr>
  </w:style>
  <w:style w:type="paragraph" w:styleId="Heading2">
    <w:name w:val="heading 2"/>
    <w:basedOn w:val="ListNumber"/>
    <w:next w:val="Normal"/>
    <w:link w:val="Heading2Char"/>
    <w:autoRedefine/>
    <w:uiPriority w:val="9"/>
    <w:unhideWhenUsed/>
    <w:qFormat/>
    <w:rsid w:val="00A22C7C"/>
    <w:pPr>
      <w:keepNext/>
      <w:keepLines/>
      <w:numPr>
        <w:numId w:val="0"/>
      </w:numPr>
      <w:spacing w:before="200" w:after="0" w:line="276" w:lineRule="auto"/>
      <w:contextualSpacing w:val="0"/>
      <w:outlineLvl w:val="1"/>
    </w:pPr>
    <w:rPr>
      <w:rFonts w:ascii="Times New Roman" w:eastAsiaTheme="majorEastAsia" w:hAnsi="Times New Roman" w:cs="Times New Roman"/>
      <w:b/>
      <w:color w:val="2F5496" w:themeColor="accent5" w:themeShade="BF"/>
      <w:sz w:val="26"/>
      <w:szCs w:val="26"/>
      <w:lang w:eastAsia="hr-HR" w:bidi="en-US"/>
    </w:rPr>
  </w:style>
  <w:style w:type="paragraph" w:styleId="Heading3">
    <w:name w:val="heading 3"/>
    <w:basedOn w:val="ListNumber2"/>
    <w:next w:val="Normal"/>
    <w:link w:val="Heading3Char"/>
    <w:autoRedefine/>
    <w:uiPriority w:val="9"/>
    <w:unhideWhenUsed/>
    <w:qFormat/>
    <w:rsid w:val="00B903D7"/>
    <w:pPr>
      <w:keepNext/>
      <w:keepLines/>
      <w:numPr>
        <w:numId w:val="11"/>
      </w:numPr>
      <w:spacing w:before="40"/>
      <w:outlineLvl w:val="2"/>
    </w:pPr>
    <w:rPr>
      <w:rFonts w:ascii="Times New Roman" w:eastAsiaTheme="majorEastAsia" w:hAnsi="Times New Roman" w:cs="Times New Roman"/>
      <w:b/>
      <w:color w:val="1F4E79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D06"/>
    <w:rPr>
      <w:rFonts w:ascii="Times New Roman" w:eastAsiaTheme="majorEastAsia" w:hAnsi="Times New Roman" w:cs="Times New Roman"/>
      <w:b/>
      <w:bCs/>
      <w:color w:val="2F5496" w:themeColor="accent5" w:themeShade="BF"/>
      <w:sz w:val="32"/>
      <w:szCs w:val="32"/>
      <w:lang w:val="hr-HR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22C7C"/>
    <w:rPr>
      <w:rFonts w:ascii="Times New Roman" w:eastAsiaTheme="majorEastAsia" w:hAnsi="Times New Roman" w:cs="Times New Roman"/>
      <w:b/>
      <w:color w:val="2F5496" w:themeColor="accent5" w:themeShade="BF"/>
      <w:sz w:val="26"/>
      <w:szCs w:val="26"/>
      <w:lang w:val="hr-HR" w:eastAsia="hr-HR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B903D7"/>
    <w:rPr>
      <w:rFonts w:ascii="Times New Roman" w:eastAsiaTheme="majorEastAsia" w:hAnsi="Times New Roman" w:cs="Times New Roman"/>
      <w:b/>
      <w:color w:val="1F4E79" w:themeColor="accent1" w:themeShade="80"/>
      <w:sz w:val="24"/>
      <w:szCs w:val="24"/>
      <w:lang w:val="pl-PL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879A9"/>
    <w:pPr>
      <w:contextualSpacing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9A9"/>
    <w:rPr>
      <w:rFonts w:ascii="Times New Roman" w:eastAsiaTheme="majorEastAsia" w:hAnsi="Times New Roman" w:cstheme="majorBidi"/>
      <w:spacing w:val="-10"/>
      <w:kern w:val="28"/>
      <w:sz w:val="4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styleId="TableGrid">
    <w:name w:val="Table Grid"/>
    <w:basedOn w:val="TableNormal"/>
    <w:uiPriority w:val="39"/>
    <w:rsid w:val="006626FC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6626FC"/>
    <w:rPr>
      <w:vertAlign w:val="superscript"/>
    </w:rPr>
  </w:style>
  <w:style w:type="paragraph" w:styleId="ListParagraph">
    <w:name w:val="List Paragraph"/>
    <w:aliases w:val="Nabrajanje ishoda"/>
    <w:basedOn w:val="ListNumber"/>
    <w:link w:val="ListParagraphChar"/>
    <w:uiPriority w:val="34"/>
    <w:unhideWhenUsed/>
    <w:qFormat/>
    <w:rsid w:val="00A30742"/>
    <w:rPr>
      <w:rFonts w:ascii="Times New Roman" w:hAnsi="Times New Roman"/>
      <w:color w:val="1F4E79" w:themeColor="accent1" w:themeShade="80"/>
    </w:rPr>
  </w:style>
  <w:style w:type="table" w:customStyle="1" w:styleId="TableGrid1">
    <w:name w:val="Table Grid1"/>
    <w:basedOn w:val="TableNormal"/>
    <w:next w:val="TableGrid"/>
    <w:uiPriority w:val="59"/>
    <w:rsid w:val="006577C2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basedOn w:val="Normal"/>
    <w:uiPriority w:val="99"/>
    <w:unhideWhenUsed/>
    <w:rsid w:val="00A30742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7AA3"/>
    <w:pPr>
      <w:numPr>
        <w:numId w:val="2"/>
      </w:numPr>
      <w:contextualSpacing/>
    </w:pPr>
  </w:style>
  <w:style w:type="paragraph" w:customStyle="1" w:styleId="box474271">
    <w:name w:val="box_474271"/>
    <w:basedOn w:val="Normal"/>
    <w:rsid w:val="005B6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Revision">
    <w:name w:val="Revision"/>
    <w:hidden/>
    <w:uiPriority w:val="99"/>
    <w:semiHidden/>
    <w:rsid w:val="00687513"/>
    <w:rPr>
      <w:color w:val="808080" w:themeColor="background1" w:themeShade="80"/>
      <w:sz w:val="24"/>
      <w:szCs w:val="24"/>
      <w:lang w:val="pl-PL" w:eastAsia="ja-JP"/>
    </w:rPr>
  </w:style>
  <w:style w:type="table" w:customStyle="1" w:styleId="TableGrid11">
    <w:name w:val="Table Grid11"/>
    <w:basedOn w:val="TableNormal"/>
    <w:next w:val="TableGrid"/>
    <w:uiPriority w:val="39"/>
    <w:rsid w:val="004421C6"/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6D67CE"/>
    <w:rPr>
      <w:vertAlign w:val="superscript"/>
    </w:rPr>
  </w:style>
  <w:style w:type="paragraph" w:styleId="NoSpacing">
    <w:name w:val="No Spacing"/>
    <w:uiPriority w:val="1"/>
    <w:qFormat/>
    <w:rsid w:val="002F3344"/>
    <w:rPr>
      <w:rFonts w:ascii="Calibri" w:eastAsia="Calibri" w:hAnsi="Calibri" w:cs="Times New Roman"/>
      <w:lang w:val="hr-HR"/>
    </w:rPr>
  </w:style>
  <w:style w:type="character" w:customStyle="1" w:styleId="ListParagraphChar">
    <w:name w:val="List Paragraph Char"/>
    <w:aliases w:val="Nabrajanje ishoda Char"/>
    <w:link w:val="ListParagraph"/>
    <w:uiPriority w:val="34"/>
    <w:rsid w:val="00411365"/>
    <w:rPr>
      <w:rFonts w:ascii="Times New Roman" w:hAnsi="Times New Roman"/>
      <w:color w:val="1F4E79" w:themeColor="accent1" w:themeShade="80"/>
      <w:sz w:val="24"/>
      <w:szCs w:val="24"/>
      <w:lang w:val="pl-PL" w:eastAsia="ja-JP"/>
    </w:rPr>
  </w:style>
  <w:style w:type="paragraph" w:styleId="List">
    <w:name w:val="List"/>
    <w:basedOn w:val="Normal"/>
    <w:uiPriority w:val="99"/>
    <w:semiHidden/>
    <w:unhideWhenUsed/>
    <w:rsid w:val="00981F69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EC66B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883C6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83C6C"/>
    <w:rPr>
      <w:color w:val="808080" w:themeColor="background1" w:themeShade="80"/>
      <w:sz w:val="24"/>
      <w:szCs w:val="24"/>
      <w:lang w:val="hr-HR" w:eastAsia="ja-JP"/>
    </w:rPr>
  </w:style>
  <w:style w:type="paragraph" w:customStyle="1" w:styleId="FieldText">
    <w:name w:val="Field Text"/>
    <w:basedOn w:val="Normal"/>
    <w:rsid w:val="00883C6C"/>
    <w:pPr>
      <w:spacing w:after="0" w:line="240" w:lineRule="auto"/>
    </w:pPr>
    <w:rPr>
      <w:rFonts w:ascii="Times New Roman" w:eastAsia="Times New Roman" w:hAnsi="Times New Roman" w:cs="Times New Roman"/>
      <w:b/>
      <w:color w:val="auto"/>
      <w:sz w:val="19"/>
      <w:szCs w:val="19"/>
      <w:lang w:val="en-US"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C22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ko.srce.hr/registar/standard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asic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6DFFAF-1DB4-4216-9062-27411B3685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6</TotalTime>
  <Pages>15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Daliborka Pašić</dc:creator>
  <cp:keywords/>
  <dc:description/>
  <cp:lastModifiedBy>Daliborka Pašić</cp:lastModifiedBy>
  <cp:revision>2</cp:revision>
  <cp:lastPrinted>2024-04-24T09:40:00Z</cp:lastPrinted>
  <dcterms:created xsi:type="dcterms:W3CDTF">2025-11-10T09:36:00Z</dcterms:created>
  <dcterms:modified xsi:type="dcterms:W3CDTF">2025-11-10T09:36:00Z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